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84" w:rsidRPr="009C328A" w:rsidRDefault="00E43584" w:rsidP="009C3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E43584" w:rsidRPr="009C328A" w:rsidRDefault="00E43584" w:rsidP="009C3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«Гимназия №</w:t>
      </w:r>
      <w:r w:rsidR="00F340C1" w:rsidRPr="009C32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им. М.Ф. Панькова</w:t>
      </w:r>
      <w:r w:rsidRPr="009C328A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E43584" w:rsidRPr="009C328A" w:rsidRDefault="00E43584" w:rsidP="009C3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89"/>
        <w:tblW w:w="9605" w:type="dxa"/>
        <w:tblLook w:val="04A0" w:firstRow="1" w:lastRow="0" w:firstColumn="1" w:lastColumn="0" w:noHBand="0" w:noVBand="1"/>
      </w:tblPr>
      <w:tblGrid>
        <w:gridCol w:w="3652"/>
        <w:gridCol w:w="5953"/>
      </w:tblGrid>
      <w:tr w:rsidR="00F340C1" w:rsidRPr="009C328A" w:rsidTr="00D8208F">
        <w:trPr>
          <w:trHeight w:val="1975"/>
        </w:trPr>
        <w:tc>
          <w:tcPr>
            <w:tcW w:w="3652" w:type="dxa"/>
            <w:shd w:val="clear" w:color="auto" w:fill="auto"/>
          </w:tcPr>
          <w:p w:rsidR="00F340C1" w:rsidRPr="009C328A" w:rsidRDefault="00F340C1" w:rsidP="009C32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«УТВЕРЖДАЮ»</w:t>
            </w:r>
          </w:p>
          <w:p w:rsidR="00F340C1" w:rsidRPr="009C328A" w:rsidRDefault="00F340C1" w:rsidP="009C32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Директор МАОУ «Гимназия № 3» </w:t>
            </w:r>
          </w:p>
          <w:p w:rsidR="00F340C1" w:rsidRPr="009C328A" w:rsidRDefault="00F340C1" w:rsidP="009C32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F340C1" w:rsidRPr="009C328A" w:rsidRDefault="00F340C1" w:rsidP="009C32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_______________    И.Н. Глухова</w:t>
            </w:r>
          </w:p>
          <w:p w:rsidR="00F340C1" w:rsidRPr="009C328A" w:rsidRDefault="00F340C1" w:rsidP="009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F340C1" w:rsidRPr="009C328A" w:rsidRDefault="00F340C1" w:rsidP="009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«___» _______________ 20 ____г.</w:t>
            </w:r>
          </w:p>
          <w:p w:rsidR="00F340C1" w:rsidRPr="009C328A" w:rsidRDefault="00F340C1" w:rsidP="009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F340C1" w:rsidRPr="009C328A" w:rsidRDefault="00F340C1" w:rsidP="009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F340C1" w:rsidRPr="009C328A" w:rsidRDefault="00F340C1" w:rsidP="009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«СОГЛАСОВАНО»</w:t>
            </w:r>
          </w:p>
          <w:p w:rsidR="00F340C1" w:rsidRPr="009C328A" w:rsidRDefault="00933CDE" w:rsidP="009C32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     </w:t>
            </w:r>
            <w:proofErr w:type="spellStart"/>
            <w:r w:rsidR="00F340C1"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Зам</w:t>
            </w:r>
            <w:proofErr w:type="gramStart"/>
            <w:r w:rsidR="00F340C1"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.д</w:t>
            </w:r>
            <w:proofErr w:type="gramEnd"/>
            <w:r w:rsidR="00F340C1"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иректора</w:t>
            </w:r>
            <w:proofErr w:type="spellEnd"/>
            <w:r w:rsidR="00F340C1"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МАОУ «Гимназия № 3»</w:t>
            </w:r>
          </w:p>
          <w:p w:rsidR="00F340C1" w:rsidRPr="009C328A" w:rsidRDefault="00F340C1" w:rsidP="009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F340C1" w:rsidRPr="009C328A" w:rsidRDefault="00F340C1" w:rsidP="009C32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                       _______________    А.Ю. Петрова</w:t>
            </w:r>
          </w:p>
          <w:p w:rsidR="00F340C1" w:rsidRPr="009C328A" w:rsidRDefault="00F340C1" w:rsidP="009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F340C1" w:rsidRPr="009C328A" w:rsidRDefault="00F340C1" w:rsidP="009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                     «___» _______________ 20 ____г.</w:t>
            </w:r>
          </w:p>
          <w:p w:rsidR="00F340C1" w:rsidRPr="009C328A" w:rsidRDefault="00F340C1" w:rsidP="009C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РАБОЧАЯ ПРОГРАММА</w:t>
      </w:r>
      <w:r w:rsidR="001E1B90"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ПО ИСТОРИИ</w:t>
      </w:r>
    </w:p>
    <w:p w:rsidR="001E1B90" w:rsidRPr="009C328A" w:rsidRDefault="001E1B90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E43584" w:rsidRPr="009C328A" w:rsidRDefault="00933CDE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7</w:t>
      </w:r>
      <w:r w:rsidR="001E1B90"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КЛАСС</w:t>
      </w:r>
    </w:p>
    <w:p w:rsidR="001E1B90" w:rsidRPr="009C328A" w:rsidRDefault="001E1B90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НА 20</w:t>
      </w:r>
      <w:r w:rsidR="00933CD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21</w:t>
      </w:r>
      <w:r w:rsidR="00111E86"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- 202</w:t>
      </w:r>
      <w:r w:rsidR="00933CD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2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УЧЕБНЫЙ ГОД</w:t>
      </w:r>
    </w:p>
    <w:p w:rsidR="00E43584" w:rsidRPr="009C328A" w:rsidRDefault="00E43584" w:rsidP="009C328A">
      <w:pPr>
        <w:framePr w:hSpace="180" w:wrap="around" w:vAnchor="text" w:hAnchor="margin" w:y="189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ind w:left="4678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ind w:left="4678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ind w:left="4678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ind w:left="4678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ind w:left="4678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ind w:left="4678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ind w:left="4678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5943"/>
      </w:tblGrid>
      <w:tr w:rsidR="00E43584" w:rsidRPr="009C328A" w:rsidTr="00E43584">
        <w:trPr>
          <w:trHeight w:val="1891"/>
        </w:trPr>
        <w:tc>
          <w:tcPr>
            <w:tcW w:w="5943" w:type="dxa"/>
            <w:shd w:val="clear" w:color="auto" w:fill="auto"/>
          </w:tcPr>
          <w:p w:rsidR="001E1B90" w:rsidRPr="009C328A" w:rsidRDefault="001E1B90" w:rsidP="009C328A">
            <w:pPr>
              <w:widowControl w:val="0"/>
              <w:suppressAutoHyphens/>
              <w:spacing w:after="0" w:line="240" w:lineRule="auto"/>
              <w:ind w:left="142"/>
              <w:jc w:val="righ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Автор-составитель:</w:t>
            </w:r>
          </w:p>
          <w:p w:rsidR="001E1B90" w:rsidRPr="009C328A" w:rsidRDefault="001E1B90" w:rsidP="009C328A">
            <w:pPr>
              <w:widowControl w:val="0"/>
              <w:suppressAutoHyphens/>
              <w:spacing w:after="0" w:line="240" w:lineRule="auto"/>
              <w:ind w:left="142"/>
              <w:jc w:val="righ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43584" w:rsidRPr="009C328A" w:rsidRDefault="00E43584" w:rsidP="009C328A">
            <w:pPr>
              <w:widowControl w:val="0"/>
              <w:suppressAutoHyphens/>
              <w:spacing w:after="0" w:line="240" w:lineRule="auto"/>
              <w:ind w:left="142"/>
              <w:jc w:val="right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9C328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Безденежных</w:t>
            </w:r>
            <w:proofErr w:type="gramEnd"/>
            <w:r w:rsidRPr="009C328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Альбин</w:t>
            </w:r>
            <w:r w:rsidR="001E1B90" w:rsidRPr="009C328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а</w:t>
            </w:r>
            <w:r w:rsidRPr="009C328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Анатольевн</w:t>
            </w:r>
            <w:r w:rsidR="001E1B90" w:rsidRPr="009C328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а</w:t>
            </w:r>
            <w:r w:rsidRPr="009C328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,</w:t>
            </w:r>
          </w:p>
          <w:p w:rsidR="001E1B90" w:rsidRPr="009C328A" w:rsidRDefault="001E1B90" w:rsidP="009C328A">
            <w:pPr>
              <w:widowControl w:val="0"/>
              <w:suppressAutoHyphens/>
              <w:spacing w:after="0" w:line="240" w:lineRule="auto"/>
              <w:ind w:left="142"/>
              <w:jc w:val="righ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E1B90" w:rsidRPr="009C328A" w:rsidRDefault="001E1B90" w:rsidP="009C328A">
            <w:pPr>
              <w:widowControl w:val="0"/>
              <w:suppressAutoHyphens/>
              <w:spacing w:after="0" w:line="240" w:lineRule="auto"/>
              <w:ind w:left="142"/>
              <w:jc w:val="righ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43584" w:rsidRPr="009C328A" w:rsidRDefault="00111E86" w:rsidP="009C328A">
            <w:pPr>
              <w:widowControl w:val="0"/>
              <w:suppressAutoHyphens/>
              <w:spacing w:after="0" w:line="240" w:lineRule="auto"/>
              <w:ind w:left="142"/>
              <w:jc w:val="righ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учитель </w:t>
            </w:r>
            <w:r w:rsidR="00E43584"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истории и обществознания</w:t>
            </w:r>
          </w:p>
          <w:p w:rsidR="00E43584" w:rsidRPr="009C328A" w:rsidRDefault="00E43584" w:rsidP="009C328A">
            <w:pPr>
              <w:widowControl w:val="0"/>
              <w:suppressAutoHyphens/>
              <w:spacing w:after="0" w:line="240" w:lineRule="auto"/>
              <w:ind w:left="142"/>
              <w:jc w:val="righ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328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высшей квалификационной категории</w:t>
            </w:r>
          </w:p>
          <w:p w:rsidR="00E43584" w:rsidRPr="009C328A" w:rsidRDefault="00E43584" w:rsidP="009C328A">
            <w:pPr>
              <w:widowControl w:val="0"/>
              <w:suppressAutoHyphens/>
              <w:spacing w:after="0" w:line="240" w:lineRule="auto"/>
              <w:ind w:left="142"/>
              <w:jc w:val="righ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43584" w:rsidRPr="009C328A" w:rsidRDefault="00E43584" w:rsidP="009C328A">
      <w:pPr>
        <w:widowControl w:val="0"/>
        <w:suppressAutoHyphens/>
        <w:spacing w:after="0" w:line="240" w:lineRule="auto"/>
        <w:ind w:left="4678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E43584" w:rsidRPr="009C328A" w:rsidRDefault="00E43584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1E1B90" w:rsidRPr="009C328A" w:rsidRDefault="001E1B90" w:rsidP="009C3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90" w:rsidRPr="009C328A" w:rsidRDefault="001E1B90" w:rsidP="009C3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90" w:rsidRPr="009C328A" w:rsidRDefault="001E1B90" w:rsidP="009C3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90" w:rsidRPr="009C328A" w:rsidRDefault="001E1B90" w:rsidP="009C3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584" w:rsidRPr="009C328A" w:rsidRDefault="001E1B90" w:rsidP="009C3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>Г. ХАБАРОВСК, 20</w:t>
      </w:r>
      <w:r w:rsidR="00111E86" w:rsidRPr="009C328A">
        <w:rPr>
          <w:rFonts w:ascii="Times New Roman" w:hAnsi="Times New Roman" w:cs="Times New Roman"/>
          <w:b/>
          <w:sz w:val="24"/>
          <w:szCs w:val="24"/>
        </w:rPr>
        <w:t>2</w:t>
      </w:r>
      <w:r w:rsidR="00933CDE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E43584" w:rsidRPr="009C328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3584" w:rsidRPr="009C328A" w:rsidRDefault="004976F8" w:rsidP="009C32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i-IN" w:bidi="hi-IN"/>
        </w:rPr>
        <w:lastRenderedPageBreak/>
        <w:t>I</w:t>
      </w:r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. </w:t>
      </w:r>
      <w:r w:rsidR="00E43584"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Пояснительная записка</w:t>
      </w:r>
    </w:p>
    <w:p w:rsidR="00747BD8" w:rsidRPr="009C328A" w:rsidRDefault="00667812" w:rsidP="009C328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ru-RU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hi-IN" w:bidi="ru-RU"/>
        </w:rPr>
        <w:tab/>
      </w:r>
      <w:r w:rsidR="00747BD8"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hi-IN" w:bidi="ru-RU"/>
        </w:rPr>
        <w:t xml:space="preserve">Рабочая программа по истории для </w:t>
      </w:r>
      <w:r w:rsidR="00D8208F"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hi-IN" w:bidi="ru-RU"/>
        </w:rPr>
        <w:t>шестых</w:t>
      </w:r>
      <w:r w:rsidR="00747BD8"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hi-IN" w:bidi="ru-RU"/>
        </w:rPr>
        <w:t xml:space="preserve"> классо</w:t>
      </w:r>
      <w:r w:rsidR="00C1394F"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hi-IN" w:bidi="ru-RU"/>
        </w:rPr>
        <w:t>в</w:t>
      </w:r>
      <w:r w:rsidR="00F349AA">
        <w:rPr>
          <w:rFonts w:ascii="Times New Roman" w:eastAsia="DejaVu Sans" w:hAnsi="Times New Roman" w:cs="Times New Roman"/>
          <w:kern w:val="1"/>
          <w:sz w:val="24"/>
          <w:szCs w:val="24"/>
          <w:lang w:eastAsia="hi-IN" w:bidi="ru-RU"/>
        </w:rPr>
        <w:t xml:space="preserve"> МАОУ «Гимназия № 3 имени М.Ф. Панькова» на 2020-2021 учебный год</w:t>
      </w:r>
      <w:r w:rsidR="00747BD8"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hi-IN" w:bidi="ru-RU"/>
        </w:rPr>
        <w:t xml:space="preserve"> составлена на основе нормативно-правовых документов:</w:t>
      </w:r>
    </w:p>
    <w:p w:rsidR="00F05FD9" w:rsidRPr="009C328A" w:rsidRDefault="00F05FD9" w:rsidP="009C328A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 w:rsidR="00B70578" w:rsidRPr="009C328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C328A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B70578" w:rsidRPr="009C328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28A">
        <w:rPr>
          <w:rFonts w:ascii="Times New Roman" w:eastAsia="Times New Roman" w:hAnsi="Times New Roman" w:cs="Times New Roman"/>
          <w:sz w:val="24"/>
          <w:szCs w:val="24"/>
        </w:rPr>
        <w:t xml:space="preserve"> от 29.12.2012 № 273-ФЗ "Об образовании в Российской Фед</w:t>
      </w:r>
      <w:r w:rsidRPr="009C328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28A">
        <w:rPr>
          <w:rFonts w:ascii="Times New Roman" w:eastAsia="Times New Roman" w:hAnsi="Times New Roman" w:cs="Times New Roman"/>
          <w:sz w:val="24"/>
          <w:szCs w:val="24"/>
        </w:rPr>
        <w:t>рации"</w:t>
      </w:r>
    </w:p>
    <w:p w:rsidR="00E43584" w:rsidRPr="009C328A" w:rsidRDefault="00E43584" w:rsidP="009C328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Федеральн</w:t>
      </w:r>
      <w:r w:rsidR="00B70578" w:rsidRPr="009C328A">
        <w:rPr>
          <w:rFonts w:ascii="Times New Roman" w:hAnsi="Times New Roman" w:cs="Times New Roman"/>
          <w:sz w:val="24"/>
          <w:szCs w:val="24"/>
        </w:rPr>
        <w:t>ого</w:t>
      </w:r>
      <w:r w:rsidRPr="009C328A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B70578" w:rsidRPr="009C328A">
        <w:rPr>
          <w:rFonts w:ascii="Times New Roman" w:hAnsi="Times New Roman" w:cs="Times New Roman"/>
          <w:sz w:val="24"/>
          <w:szCs w:val="24"/>
        </w:rPr>
        <w:t>ого</w:t>
      </w:r>
      <w:r w:rsidRPr="009C328A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70578" w:rsidRPr="009C328A">
        <w:rPr>
          <w:rFonts w:ascii="Times New Roman" w:hAnsi="Times New Roman" w:cs="Times New Roman"/>
          <w:sz w:val="24"/>
          <w:szCs w:val="24"/>
        </w:rPr>
        <w:t>ого</w:t>
      </w:r>
      <w:r w:rsidRPr="009C328A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B70578" w:rsidRPr="009C328A">
        <w:rPr>
          <w:rFonts w:ascii="Times New Roman" w:hAnsi="Times New Roman" w:cs="Times New Roman"/>
          <w:sz w:val="24"/>
          <w:szCs w:val="24"/>
        </w:rPr>
        <w:t>а</w:t>
      </w:r>
      <w:r w:rsidRPr="009C328A">
        <w:rPr>
          <w:rFonts w:ascii="Times New Roman" w:hAnsi="Times New Roman" w:cs="Times New Roman"/>
          <w:sz w:val="24"/>
          <w:szCs w:val="24"/>
        </w:rPr>
        <w:t xml:space="preserve"> основного общего обр</w:t>
      </w:r>
      <w:r w:rsidRPr="009C328A">
        <w:rPr>
          <w:rFonts w:ascii="Times New Roman" w:hAnsi="Times New Roman" w:cs="Times New Roman"/>
          <w:sz w:val="24"/>
          <w:szCs w:val="24"/>
        </w:rPr>
        <w:t>а</w:t>
      </w:r>
      <w:r w:rsidRPr="009C328A">
        <w:rPr>
          <w:rFonts w:ascii="Times New Roman" w:hAnsi="Times New Roman" w:cs="Times New Roman"/>
          <w:sz w:val="24"/>
          <w:szCs w:val="24"/>
        </w:rPr>
        <w:t xml:space="preserve">зования, утв. приказом </w:t>
      </w:r>
      <w:proofErr w:type="spellStart"/>
      <w:r w:rsidRPr="009C328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328A">
        <w:rPr>
          <w:rFonts w:ascii="Times New Roman" w:hAnsi="Times New Roman" w:cs="Times New Roman"/>
          <w:sz w:val="24"/>
          <w:szCs w:val="24"/>
        </w:rPr>
        <w:t xml:space="preserve"> России от 17.12.2010 № 1897 (с изменениями от 31.12. 2015 г. № 1577)</w:t>
      </w:r>
    </w:p>
    <w:p w:rsidR="00747BD8" w:rsidRPr="009C328A" w:rsidRDefault="00747BD8" w:rsidP="009C328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9C328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328A">
        <w:rPr>
          <w:rFonts w:ascii="Times New Roman" w:hAnsi="Times New Roman" w:cs="Times New Roman"/>
          <w:sz w:val="24"/>
          <w:szCs w:val="24"/>
        </w:rPr>
        <w:t xml:space="preserve"> России от 28.10.2015 №08-1786 «О рабочи</w:t>
      </w:r>
      <w:r w:rsidR="00B70578" w:rsidRPr="009C328A">
        <w:rPr>
          <w:rFonts w:ascii="Times New Roman" w:hAnsi="Times New Roman" w:cs="Times New Roman"/>
          <w:sz w:val="24"/>
          <w:szCs w:val="24"/>
        </w:rPr>
        <w:t>х программах уче</w:t>
      </w:r>
      <w:r w:rsidR="00B70578" w:rsidRPr="009C328A">
        <w:rPr>
          <w:rFonts w:ascii="Times New Roman" w:hAnsi="Times New Roman" w:cs="Times New Roman"/>
          <w:sz w:val="24"/>
          <w:szCs w:val="24"/>
        </w:rPr>
        <w:t>б</w:t>
      </w:r>
      <w:r w:rsidR="00B70578" w:rsidRPr="009C328A">
        <w:rPr>
          <w:rFonts w:ascii="Times New Roman" w:hAnsi="Times New Roman" w:cs="Times New Roman"/>
          <w:sz w:val="24"/>
          <w:szCs w:val="24"/>
        </w:rPr>
        <w:t>ных предметов»</w:t>
      </w:r>
    </w:p>
    <w:p w:rsidR="00B70578" w:rsidRPr="009C328A" w:rsidRDefault="00B70578" w:rsidP="009C328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Концепции нового учебно-методического комплекса по отечественной истории</w:t>
      </w:r>
    </w:p>
    <w:p w:rsidR="00B70578" w:rsidRDefault="00B70578" w:rsidP="009C328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7717DD" w:rsidRPr="009C328A">
        <w:rPr>
          <w:rFonts w:ascii="Times New Roman" w:hAnsi="Times New Roman" w:cs="Times New Roman"/>
          <w:sz w:val="24"/>
          <w:szCs w:val="24"/>
        </w:rPr>
        <w:t>перечня</w:t>
      </w:r>
      <w:r w:rsidRPr="009C328A">
        <w:rPr>
          <w:rFonts w:ascii="Times New Roman" w:hAnsi="Times New Roman" w:cs="Times New Roman"/>
          <w:sz w:val="24"/>
          <w:szCs w:val="24"/>
        </w:rPr>
        <w:t xml:space="preserve"> учебников, рекомендованных (допущенных) к использованию в образовательном процессе в образовательных учреждениях, реализующих образ</w:t>
      </w:r>
      <w:r w:rsidRPr="009C328A">
        <w:rPr>
          <w:rFonts w:ascii="Times New Roman" w:hAnsi="Times New Roman" w:cs="Times New Roman"/>
          <w:sz w:val="24"/>
          <w:szCs w:val="24"/>
        </w:rPr>
        <w:t>о</w:t>
      </w:r>
      <w:r w:rsidRPr="009C328A">
        <w:rPr>
          <w:rFonts w:ascii="Times New Roman" w:hAnsi="Times New Roman" w:cs="Times New Roman"/>
          <w:sz w:val="24"/>
          <w:szCs w:val="24"/>
        </w:rPr>
        <w:t>вательные программы общего образования и имеющих государственную аккредит</w:t>
      </w:r>
      <w:r w:rsidRPr="009C328A">
        <w:rPr>
          <w:rFonts w:ascii="Times New Roman" w:hAnsi="Times New Roman" w:cs="Times New Roman"/>
          <w:sz w:val="24"/>
          <w:szCs w:val="24"/>
        </w:rPr>
        <w:t>а</w:t>
      </w:r>
      <w:r w:rsidRPr="009C328A">
        <w:rPr>
          <w:rFonts w:ascii="Times New Roman" w:hAnsi="Times New Roman" w:cs="Times New Roman"/>
          <w:sz w:val="24"/>
          <w:szCs w:val="24"/>
        </w:rPr>
        <w:t>цию, на 2020-2021 учебный год».</w:t>
      </w:r>
    </w:p>
    <w:p w:rsidR="00F349AA" w:rsidRPr="009C328A" w:rsidRDefault="00F349AA" w:rsidP="009C328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программы общего образования по истории МАОУ «Гимназия № 3»</w:t>
      </w:r>
    </w:p>
    <w:p w:rsidR="006A4386" w:rsidRPr="009C328A" w:rsidRDefault="006A4386" w:rsidP="009C328A">
      <w:pPr>
        <w:spacing w:after="0" w:line="240" w:lineRule="auto"/>
        <w:jc w:val="both"/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  <w:lang w:eastAsia="ar-SA" w:bidi="hi-IN"/>
        </w:rPr>
      </w:pPr>
    </w:p>
    <w:p w:rsidR="004B5121" w:rsidRPr="009C328A" w:rsidRDefault="006A4386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bCs/>
          <w:color w:val="000000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 w:bidi="hi-IN"/>
        </w:rPr>
        <w:tab/>
      </w:r>
      <w:r w:rsidRPr="009C328A">
        <w:rPr>
          <w:rFonts w:ascii="Times New Roman" w:eastAsia="DejaVu Sans" w:hAnsi="Times New Roman" w:cs="Times New Roman"/>
          <w:bCs/>
          <w:color w:val="000000"/>
          <w:kern w:val="1"/>
          <w:sz w:val="24"/>
          <w:szCs w:val="24"/>
          <w:lang w:eastAsia="ar-SA" w:bidi="hi-IN"/>
        </w:rPr>
        <w:t>Для составления рабочей программы была  использована</w:t>
      </w:r>
      <w:r w:rsidR="004B5121" w:rsidRPr="009C328A">
        <w:rPr>
          <w:rFonts w:ascii="Times New Roman" w:eastAsia="DejaVu Sans" w:hAnsi="Times New Roman" w:cs="Times New Roman"/>
          <w:bCs/>
          <w:color w:val="000000"/>
          <w:kern w:val="1"/>
          <w:sz w:val="24"/>
          <w:szCs w:val="24"/>
          <w:lang w:eastAsia="ar-SA" w:bidi="hi-IN"/>
        </w:rPr>
        <w:t>:</w:t>
      </w:r>
    </w:p>
    <w:p w:rsidR="004B5121" w:rsidRPr="009C328A" w:rsidRDefault="006A4386" w:rsidP="009C328A">
      <w:pPr>
        <w:pStyle w:val="a5"/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28A">
        <w:rPr>
          <w:rFonts w:ascii="Times New Roman" w:eastAsia="DejaVu Sans" w:hAnsi="Times New Roman" w:cs="Times New Roman"/>
          <w:bCs/>
          <w:color w:val="000000"/>
          <w:kern w:val="1"/>
          <w:sz w:val="24"/>
          <w:szCs w:val="24"/>
          <w:lang w:eastAsia="ar-SA" w:bidi="hi-IN"/>
        </w:rPr>
        <w:t>Примерная программа</w:t>
      </w:r>
      <w:r w:rsidRPr="009C328A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 w:bidi="hi-IN"/>
        </w:rPr>
        <w:t> по истории (</w:t>
      </w:r>
      <w:r w:rsidRPr="009C328A">
        <w:rPr>
          <w:rFonts w:ascii="Times New Roman" w:eastAsia="Times New Roman" w:hAnsi="Times New Roman" w:cs="Times New Roman"/>
          <w:sz w:val="24"/>
          <w:szCs w:val="24"/>
        </w:rPr>
        <w:t>Примерные программы по учебным предметам.</w:t>
      </w:r>
      <w:proofErr w:type="gramEnd"/>
      <w:r w:rsidRPr="009C328A">
        <w:rPr>
          <w:rFonts w:ascii="Times New Roman" w:eastAsia="Times New Roman" w:hAnsi="Times New Roman" w:cs="Times New Roman"/>
          <w:sz w:val="24"/>
          <w:szCs w:val="24"/>
        </w:rPr>
        <w:t xml:space="preserve"> История. 5-9 классы:  – М.: Просвещение, 201</w:t>
      </w:r>
      <w:r w:rsidR="00310DE2" w:rsidRPr="009C32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C328A">
        <w:rPr>
          <w:rFonts w:ascii="Times New Roman" w:eastAsia="Times New Roman" w:hAnsi="Times New Roman" w:cs="Times New Roman"/>
          <w:sz w:val="24"/>
          <w:szCs w:val="24"/>
        </w:rPr>
        <w:t>. – 94 с. – (</w:t>
      </w:r>
      <w:r w:rsidR="003B6478" w:rsidRPr="009C328A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9C32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DE2" w:rsidRPr="009C3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121" w:rsidRPr="009C328A" w:rsidRDefault="004B5121" w:rsidP="009C328A">
      <w:pPr>
        <w:pStyle w:val="a5"/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28A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 w:bidi="hi-IN"/>
        </w:rPr>
        <w:t xml:space="preserve">вторская </w:t>
      </w:r>
      <w:r w:rsidR="006A4386" w:rsidRPr="009C328A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 w:bidi="hi-IN"/>
        </w:rPr>
        <w:t xml:space="preserve">программа </w:t>
      </w:r>
      <w:r w:rsidRPr="009C328A">
        <w:rPr>
          <w:rFonts w:ascii="Times New Roman" w:hAnsi="Times New Roman" w:cs="Times New Roman"/>
          <w:sz w:val="24"/>
          <w:szCs w:val="24"/>
        </w:rPr>
        <w:t xml:space="preserve">Рабочая программа к учебникам Е.В. </w:t>
      </w:r>
      <w:proofErr w:type="spellStart"/>
      <w:r w:rsidRPr="009C328A">
        <w:rPr>
          <w:rFonts w:ascii="Times New Roman" w:hAnsi="Times New Roman" w:cs="Times New Roman"/>
          <w:sz w:val="24"/>
          <w:szCs w:val="24"/>
        </w:rPr>
        <w:t>Пчелова</w:t>
      </w:r>
      <w:proofErr w:type="spellEnd"/>
      <w:r w:rsidRPr="009C328A">
        <w:rPr>
          <w:rFonts w:ascii="Times New Roman" w:hAnsi="Times New Roman" w:cs="Times New Roman"/>
          <w:sz w:val="24"/>
          <w:szCs w:val="24"/>
        </w:rPr>
        <w:t xml:space="preserve">, П.В. Лукина, В.Н. Захарова, К.А. Соловьёва, А.П. </w:t>
      </w:r>
      <w:proofErr w:type="spellStart"/>
      <w:r w:rsidRPr="009C328A">
        <w:rPr>
          <w:rFonts w:ascii="Times New Roman" w:hAnsi="Times New Roman" w:cs="Times New Roman"/>
          <w:sz w:val="24"/>
          <w:szCs w:val="24"/>
        </w:rPr>
        <w:t>Шевырёва</w:t>
      </w:r>
      <w:proofErr w:type="spellEnd"/>
      <w:r w:rsidRPr="009C328A">
        <w:rPr>
          <w:rFonts w:ascii="Times New Roman" w:hAnsi="Times New Roman" w:cs="Times New Roman"/>
          <w:sz w:val="24"/>
          <w:szCs w:val="24"/>
        </w:rPr>
        <w:t xml:space="preserve"> «История России» для 6–9 классов общеобразовательных организаций / авт.-сост. Л.А. Пашкина. — М.: ООО «Русское слово — учебник», 2015</w:t>
      </w:r>
    </w:p>
    <w:p w:rsidR="004B5121" w:rsidRPr="009C328A" w:rsidRDefault="004B5121" w:rsidP="009C328A">
      <w:pPr>
        <w:pStyle w:val="a5"/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Программа курса «Всеобщая история». 5—6 классы / авт.- сост. О.Ю. Стрелова. — </w:t>
      </w:r>
      <w:proofErr w:type="gramStart"/>
      <w:r w:rsidRPr="009C328A">
        <w:rPr>
          <w:rFonts w:ascii="Times New Roman" w:hAnsi="Times New Roman" w:cs="Times New Roman"/>
          <w:sz w:val="24"/>
          <w:szCs w:val="24"/>
        </w:rPr>
        <w:t>М.: ООО «Русское слово — учебник», 2012. — 40 с. — (ФГОС.</w:t>
      </w:r>
      <w:proofErr w:type="gramEnd"/>
      <w:r w:rsidRPr="009C32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328A">
        <w:rPr>
          <w:rFonts w:ascii="Times New Roman" w:hAnsi="Times New Roman" w:cs="Times New Roman"/>
          <w:sz w:val="24"/>
          <w:szCs w:val="24"/>
        </w:rPr>
        <w:t>Инновационная школа).</w:t>
      </w:r>
      <w:proofErr w:type="gramEnd"/>
    </w:p>
    <w:p w:rsidR="009C1DB6" w:rsidRDefault="004B5121" w:rsidP="009C328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ab/>
      </w:r>
      <w:r w:rsidR="00F349AA">
        <w:rPr>
          <w:rFonts w:ascii="Times New Roman" w:hAnsi="Times New Roman" w:cs="Times New Roman"/>
          <w:sz w:val="24"/>
          <w:szCs w:val="24"/>
        </w:rPr>
        <w:t>УМК;</w:t>
      </w:r>
    </w:p>
    <w:p w:rsidR="00F349AA" w:rsidRDefault="00F349AA" w:rsidP="00F349A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Бойцов, Р.М. Шкуратов. Всеобщая история. История средних веков. 6 класс. Учебник, «Русское слово»</w:t>
      </w:r>
    </w:p>
    <w:p w:rsidR="00F349AA" w:rsidRPr="00F349AA" w:rsidRDefault="00F349AA" w:rsidP="00F349AA">
      <w:pPr>
        <w:pStyle w:val="1"/>
        <w:numPr>
          <w:ilvl w:val="0"/>
          <w:numId w:val="46"/>
        </w:numPr>
        <w:shd w:val="clear" w:color="auto" w:fill="FFFFFF"/>
        <w:spacing w:before="0" w:after="0"/>
        <w:ind w:left="714" w:hanging="357"/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</w:pPr>
      <w:r w:rsidRPr="00F349AA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Рабочая тетрадь к учебнику М.А. </w:t>
      </w:r>
      <w:proofErr w:type="spellStart"/>
      <w:r w:rsidRPr="00F349AA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Бойцова</w:t>
      </w:r>
      <w:proofErr w:type="spellEnd"/>
      <w:r w:rsidRPr="00F349AA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, Р.М. </w:t>
      </w:r>
      <w:proofErr w:type="spellStart"/>
      <w:r w:rsidRPr="00F349AA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Шукурова</w:t>
      </w:r>
      <w:proofErr w:type="spellEnd"/>
      <w:r w:rsidRPr="00F349AA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«Всеобщая история. История Средних веков» для 6 класса общеобразовательных организаций</w:t>
      </w:r>
      <w:r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, М.: «Русское слово»</w:t>
      </w:r>
    </w:p>
    <w:p w:rsidR="00F349AA" w:rsidRDefault="00F349AA" w:rsidP="00F349A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Пчелов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П.В. Лукин. История России с древнейших времен до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34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века. 6 класс, М.: «Русское слово»</w:t>
      </w:r>
    </w:p>
    <w:p w:rsidR="00F349AA" w:rsidRDefault="009C1DB6" w:rsidP="009C328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5121" w:rsidRPr="009C328A" w:rsidRDefault="004B5121" w:rsidP="009C328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Рабочая программа полностью отражает основные идеи и предметные темы Историко-культурного стандарта и ФГОС основного общего образования.</w:t>
      </w:r>
    </w:p>
    <w:p w:rsidR="005E760D" w:rsidRPr="009C328A" w:rsidRDefault="005E760D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ab/>
      </w:r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  <w:t>Главной цель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изучения истории в современной школе — «образование,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а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ны и человечества в целом, активно и творчески применяющего исторические знания в учебной и социальной деятельности».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ab/>
        <w:t xml:space="preserve">Эта общая цель определяет </w:t>
      </w:r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  <w:t>задачи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курса: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• формирование у молодого поколения исторических ориентиров самоидентификации в современном российском обществе;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• овладение знаниями об особенностях развития человеческого общества на территории России с древнейших времён до начала XVI в. в социальной, экономической, политич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е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ской и духовной сферах;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lastRenderedPageBreak/>
        <w:t>• воспитание в духе уважения к истории своего Отечества как единого и неделимого мн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о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гонационального государства;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• развитие способностей обучающихся на основе исторического анализа и проблемного подхода осмысливать процессы, события и явления в их динамике, взаимосвязи и вза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и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мообусловленности с учётом принципов научной объективности и историзма;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• развитие умений самостоятельно овладевать историческими знаниями, аргументир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о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ванно представлять собственную позицию по актуальным вопросам прошлого;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• развитие навыков исторического анализа и синтеза, формирование понимания взаим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о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влияния исторических событий и процессов. Реализация данных общих задач курса в с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о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ответствии с Концепцией нового учебно-методического комплекса по отечественной и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с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тории должна основываться на следующих базовых принципах школьного исторического образования: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• </w:t>
      </w:r>
      <w:proofErr w:type="gramStart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ценностях</w:t>
      </w:r>
      <w:proofErr w:type="gramEnd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гражданского общества — верховенство права, социальная солидарность, безопасность, свобода и ответственность;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• идее преемственности этапов российской истории;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• воспитательном </w:t>
      </w:r>
      <w:proofErr w:type="gramStart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потенциале</w:t>
      </w:r>
      <w:proofErr w:type="gramEnd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исторического образования, его исключительной роли в формировании российской гражданской идентичности и патриотизма;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• общественном </w:t>
      </w:r>
      <w:proofErr w:type="gramStart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согласии</w:t>
      </w:r>
      <w:proofErr w:type="gramEnd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и уважении как необходимом условии взаимодействия гос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у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дарств и народов в новейшей истории;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• познавательном значении российской истории</w:t>
      </w:r>
      <w:proofErr w:type="gramStart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.</w:t>
      </w:r>
      <w:proofErr w:type="gramEnd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ab/>
        <w:t>Основными приоритетами курса отечественной истории, согласно Концепции н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о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вого учебно-методического комплекса по отечественной истории, являются: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• многоуровневое представление истории;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• многоаспектный (многофакторный) характер истории;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• человек в истории; </w:t>
      </w:r>
    </w:p>
    <w:p w:rsidR="00230E2F" w:rsidRPr="009C328A" w:rsidRDefault="00230E2F" w:rsidP="009C328A">
      <w:pPr>
        <w:pStyle w:val="a5"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• историко-культурологический подход: пространство диалога</w:t>
      </w:r>
    </w:p>
    <w:p w:rsidR="004976F8" w:rsidRPr="009C328A" w:rsidRDefault="005E760D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ab/>
      </w:r>
      <w:r w:rsidR="004976F8"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</w:p>
    <w:p w:rsidR="004976F8" w:rsidRPr="009C328A" w:rsidRDefault="004976F8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 w:bidi="hi-IN"/>
        </w:rPr>
        <w:t>II</w:t>
      </w:r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  <w:t>. Общая характеристика учебного предмета</w:t>
      </w:r>
      <w:r w:rsidR="00C1394F"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  <w:t xml:space="preserve"> «История»</w:t>
      </w:r>
    </w:p>
    <w:p w:rsidR="004976F8" w:rsidRPr="009C328A" w:rsidRDefault="004976F8" w:rsidP="009C328A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Arial" w:hAnsi="Times New Roman" w:cs="Times New Roman"/>
          <w:kern w:val="1"/>
          <w:sz w:val="24"/>
          <w:szCs w:val="24"/>
          <w:lang w:eastAsia="ar-SA" w:bidi="hi-IN"/>
        </w:rPr>
        <w:tab/>
      </w:r>
      <w:r w:rsidR="00230E2F" w:rsidRPr="009C328A">
        <w:rPr>
          <w:rFonts w:ascii="Times New Roman" w:eastAsia="Arial" w:hAnsi="Times New Roman" w:cs="Times New Roman"/>
          <w:kern w:val="1"/>
          <w:sz w:val="24"/>
          <w:szCs w:val="24"/>
          <w:lang w:eastAsia="ar-SA" w:bidi="hi-IN"/>
        </w:rPr>
        <w:t>Курс «История Средних веков» продолжает начатое школьниками в 5 классе изучение систематического курса всеобщей истории. Он вносит важный вклад в решение общих задач изучения истории в школе.</w:t>
      </w:r>
    </w:p>
    <w:p w:rsidR="009C328A" w:rsidRPr="009C328A" w:rsidRDefault="009C328A" w:rsidP="009C328A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Arial" w:hAnsi="Times New Roman" w:cs="Times New Roman"/>
          <w:kern w:val="1"/>
          <w:sz w:val="24"/>
          <w:szCs w:val="24"/>
          <w:lang w:eastAsia="ar-SA" w:bidi="hi-IN"/>
        </w:rPr>
        <w:tab/>
        <w:t xml:space="preserve">Курс истории России является важнейшим слагаемым школьного предмета «История». Он вносит определяющий вклад в решение общих задач изучения предмета. В то же время он обладает особым потенциалом для достижения важнейших педагогических результатов. Прежде </w:t>
      </w:r>
      <w:proofErr w:type="gramStart"/>
      <w:r w:rsidRPr="009C328A">
        <w:rPr>
          <w:rFonts w:ascii="Times New Roman" w:eastAsia="Arial" w:hAnsi="Times New Roman" w:cs="Times New Roman"/>
          <w:kern w:val="1"/>
          <w:sz w:val="24"/>
          <w:szCs w:val="24"/>
          <w:lang w:eastAsia="ar-SA" w:bidi="hi-IN"/>
        </w:rPr>
        <w:t>всего</w:t>
      </w:r>
      <w:proofErr w:type="gramEnd"/>
      <w:r w:rsidRPr="009C328A">
        <w:rPr>
          <w:rFonts w:ascii="Times New Roman" w:eastAsia="Arial" w:hAnsi="Times New Roman" w:cs="Times New Roman"/>
          <w:kern w:val="1"/>
          <w:sz w:val="24"/>
          <w:szCs w:val="24"/>
          <w:lang w:eastAsia="ar-SA" w:bidi="hi-IN"/>
        </w:rPr>
        <w:t xml:space="preserve"> здесь имеется в виду формирование у обучающихся ценностных ориентаций, направленных на воспитание патриотизма, гражданственности и толерантности.</w:t>
      </w:r>
    </w:p>
    <w:p w:rsidR="004976F8" w:rsidRPr="009C328A" w:rsidRDefault="004976F8" w:rsidP="009C328A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 w:bidi="hi-IN"/>
        </w:rPr>
      </w:pPr>
    </w:p>
    <w:p w:rsidR="004976F8" w:rsidRPr="009C328A" w:rsidRDefault="004976F8" w:rsidP="009C328A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Arial" w:hAnsi="Times New Roman" w:cs="Times New Roman"/>
          <w:b/>
          <w:kern w:val="1"/>
          <w:sz w:val="24"/>
          <w:szCs w:val="24"/>
          <w:lang w:val="en-US" w:eastAsia="ar-SA" w:bidi="hi-IN"/>
        </w:rPr>
        <w:t>III</w:t>
      </w:r>
      <w:r w:rsidRPr="009C328A">
        <w:rPr>
          <w:rFonts w:ascii="Times New Roman" w:eastAsia="Arial" w:hAnsi="Times New Roman" w:cs="Times New Roman"/>
          <w:b/>
          <w:kern w:val="1"/>
          <w:sz w:val="24"/>
          <w:szCs w:val="24"/>
          <w:lang w:eastAsia="ar-SA" w:bidi="hi-IN"/>
        </w:rPr>
        <w:t>. Описание места учебного предмета в учебном плане</w:t>
      </w:r>
    </w:p>
    <w:p w:rsidR="009C328A" w:rsidRPr="009C328A" w:rsidRDefault="00B5150D" w:rsidP="009C32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28A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составлена на 68 часов (2 часа в неделю) в соответствии с учебным планом школы, рассчитана на 1 год обучения. Программа рассчитана на 34 </w:t>
      </w:r>
      <w:proofErr w:type="gramStart"/>
      <w:r w:rsidRPr="009C328A">
        <w:rPr>
          <w:rFonts w:ascii="Times New Roman" w:eastAsia="Calibri" w:hAnsi="Times New Roman" w:cs="Times New Roman"/>
          <w:sz w:val="24"/>
          <w:szCs w:val="24"/>
        </w:rPr>
        <w:t>учебных</w:t>
      </w:r>
      <w:proofErr w:type="gramEnd"/>
      <w:r w:rsidRPr="009C328A">
        <w:rPr>
          <w:rFonts w:ascii="Times New Roman" w:eastAsia="Calibri" w:hAnsi="Times New Roman" w:cs="Times New Roman"/>
          <w:sz w:val="24"/>
          <w:szCs w:val="24"/>
        </w:rPr>
        <w:t xml:space="preserve"> недели. </w:t>
      </w:r>
      <w:r w:rsidR="009C328A" w:rsidRPr="009C328A">
        <w:rPr>
          <w:rFonts w:ascii="Times New Roman" w:eastAsia="Calibri" w:hAnsi="Times New Roman" w:cs="Times New Roman"/>
          <w:sz w:val="24"/>
          <w:szCs w:val="24"/>
        </w:rPr>
        <w:t>Предмет «история» в 6 классе включает два курса: история средних в</w:t>
      </w:r>
      <w:r w:rsidR="009C328A" w:rsidRPr="009C328A">
        <w:rPr>
          <w:rFonts w:ascii="Times New Roman" w:eastAsia="Calibri" w:hAnsi="Times New Roman" w:cs="Times New Roman"/>
          <w:sz w:val="24"/>
          <w:szCs w:val="24"/>
        </w:rPr>
        <w:t>е</w:t>
      </w:r>
      <w:r w:rsidR="009C328A" w:rsidRPr="009C328A">
        <w:rPr>
          <w:rFonts w:ascii="Times New Roman" w:eastAsia="Calibri" w:hAnsi="Times New Roman" w:cs="Times New Roman"/>
          <w:sz w:val="24"/>
          <w:szCs w:val="24"/>
        </w:rPr>
        <w:t>ков – 28 часов и истории России – 40 часов (</w:t>
      </w:r>
      <w:proofErr w:type="gramStart"/>
      <w:r w:rsidR="009C328A" w:rsidRPr="009C328A"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 w:rsidR="009C328A" w:rsidRPr="009C328A">
        <w:rPr>
          <w:rFonts w:ascii="Times New Roman" w:eastAsia="Calibri" w:hAnsi="Times New Roman" w:cs="Times New Roman"/>
          <w:sz w:val="24"/>
          <w:szCs w:val="24"/>
        </w:rPr>
        <w:t xml:space="preserve"> Примерной программы основного общего образования по истории). Предполагается последовательное изучение двух ку</w:t>
      </w:r>
      <w:r w:rsidR="009C328A" w:rsidRPr="009C328A">
        <w:rPr>
          <w:rFonts w:ascii="Times New Roman" w:eastAsia="Calibri" w:hAnsi="Times New Roman" w:cs="Times New Roman"/>
          <w:sz w:val="24"/>
          <w:szCs w:val="24"/>
        </w:rPr>
        <w:t>р</w:t>
      </w:r>
      <w:r w:rsidR="009C328A" w:rsidRPr="009C328A">
        <w:rPr>
          <w:rFonts w:ascii="Times New Roman" w:eastAsia="Calibri" w:hAnsi="Times New Roman" w:cs="Times New Roman"/>
          <w:sz w:val="24"/>
          <w:szCs w:val="24"/>
        </w:rPr>
        <w:t>сов.</w:t>
      </w:r>
    </w:p>
    <w:p w:rsidR="009C1DB6" w:rsidRDefault="009C1DB6" w:rsidP="009C328A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</w:pPr>
    </w:p>
    <w:p w:rsidR="00B5150D" w:rsidRPr="009C328A" w:rsidRDefault="00B5150D" w:rsidP="009C328A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</w:pPr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 w:bidi="hi-IN"/>
        </w:rPr>
        <w:t>IV</w:t>
      </w:r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  <w:t>. Личност</w:t>
      </w:r>
      <w:r w:rsidR="00C1394F"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  <w:t>н</w:t>
      </w:r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  <w:t xml:space="preserve">ые, </w:t>
      </w:r>
      <w:proofErr w:type="spellStart"/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  <w:t>метапредметные</w:t>
      </w:r>
      <w:proofErr w:type="spellEnd"/>
      <w:r w:rsidRPr="009C328A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 w:bidi="hi-IN"/>
        </w:rPr>
        <w:t xml:space="preserve"> и предметные результаты освоения учебного предмета «История»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ab/>
        <w:t xml:space="preserve">Методической основой преподавания истории в основной школе, согласно ФГОС, является </w:t>
      </w:r>
      <w:proofErr w:type="spellStart"/>
      <w:r w:rsidRPr="009C328A">
        <w:rPr>
          <w:rFonts w:ascii="Times New Roman" w:hAnsi="Times New Roman" w:cs="Times New Roman"/>
          <w:sz w:val="24"/>
          <w:szCs w:val="24"/>
        </w:rPr>
        <w:t>системнодеятельностный</w:t>
      </w:r>
      <w:proofErr w:type="spellEnd"/>
      <w:r w:rsidRPr="009C328A">
        <w:rPr>
          <w:rFonts w:ascii="Times New Roman" w:hAnsi="Times New Roman" w:cs="Times New Roman"/>
          <w:sz w:val="24"/>
          <w:szCs w:val="24"/>
        </w:rPr>
        <w:t xml:space="preserve"> подход, обеспечивающий достижение личностных, </w:t>
      </w:r>
      <w:proofErr w:type="spellStart"/>
      <w:r w:rsidRPr="009C328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C328A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 посредством организации активной познавательной деятельности обучающихся. 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C328A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9C328A">
        <w:rPr>
          <w:rFonts w:ascii="Times New Roman" w:hAnsi="Times New Roman" w:cs="Times New Roman"/>
          <w:sz w:val="24"/>
          <w:szCs w:val="24"/>
        </w:rPr>
        <w:t xml:space="preserve"> результатами </w:t>
      </w:r>
      <w:proofErr w:type="gramStart"/>
      <w:r w:rsidRPr="009C328A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Pr="009C328A">
        <w:rPr>
          <w:rFonts w:ascii="Times New Roman" w:hAnsi="Times New Roman" w:cs="Times New Roman"/>
          <w:sz w:val="24"/>
          <w:szCs w:val="24"/>
        </w:rPr>
        <w:t xml:space="preserve"> обучающимися курса истории в 6 классе являются: 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формирование представлений о видах идентичности, актуальных для становления и самореализации человека в обществе, для жизни в современном Российском государстве и поликультурном мире; 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приобщение к российскому и всемирному культурно-историческому наследию изучаемого периода, интерес к его познанию за рамками учебного курса; 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освоение гуманистических традиций и ценностей российского общества, уважение к личности, правам и свободам человека, культурам разных народов, живущих в России; 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опыт эмоционально-ценностного и творческого отношения к фактам прошлого, историческим источникам и памятникам, способам их изучения и охраны. 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28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9C328A">
        <w:rPr>
          <w:rFonts w:ascii="Times New Roman" w:hAnsi="Times New Roman" w:cs="Times New Roman"/>
          <w:sz w:val="24"/>
          <w:szCs w:val="24"/>
        </w:rPr>
        <w:t xml:space="preserve"> результатами </w:t>
      </w:r>
      <w:proofErr w:type="gramStart"/>
      <w:r w:rsidRPr="009C328A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Pr="009C328A">
        <w:rPr>
          <w:rFonts w:ascii="Times New Roman" w:hAnsi="Times New Roman" w:cs="Times New Roman"/>
          <w:sz w:val="24"/>
          <w:szCs w:val="24"/>
        </w:rPr>
        <w:t xml:space="preserve"> обучающимися курса являются: 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способность планировать и организовывать свою учебную деятельность: определять цель работы, ставить задачи, определять последовательность действий и планировать результаты работы; 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способность осуществлять контроль и коррекцию своих действий в случае расхождения результата с заданным эталоном, оценивать результаты своей работы; 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умение работать с разными источниками информации (текст учебника, научно-популярная литература, словари, справочники, Интернет), анализировать и оценивать информацию, преобразовывать её из одной формы в другую; 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овладение навыками исследовательской и проектной деятельности: умения видеть проблему, ставить вопросы, структурировать материал, выдвигать гипотезы, давать определения понятий, классифицировать, делать выводы и заключения, объяснять, доказывать и защищать свои идеи; </w:t>
      </w:r>
    </w:p>
    <w:p w:rsidR="009C328A" w:rsidRP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готовность к сотрудничеству со сверстниками и взрослыми; умение слушать и вступать в диалог, участвовать в коллективном обсуждении проблем, организовывать и планировать эффективное сотрудничество, адекватно использовать речевые средства для дискуссии и аргументации своей позиции; следование морально-этическим и психологическим принципам общения и сотрудничества; </w:t>
      </w:r>
    </w:p>
    <w:p w:rsidR="009C328A" w:rsidRDefault="009C328A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способность решать творческие задачи, представлять результаты своей деятельности в различных формах (сообщение, эссе, презентация и др.). </w:t>
      </w:r>
    </w:p>
    <w:p w:rsidR="008A3A84" w:rsidRPr="009C328A" w:rsidRDefault="008A3A84" w:rsidP="009C328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28A" w:rsidRDefault="009C328A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ab/>
      </w:r>
    </w:p>
    <w:p w:rsidR="00C1394F" w:rsidRDefault="00C1394F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</w:pPr>
      <w:r w:rsidRPr="009C32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9C328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C3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28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Содержание учебного предмета "История</w:t>
      </w:r>
      <w:r w:rsidRPr="009C328A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>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931"/>
        <w:gridCol w:w="1479"/>
        <w:gridCol w:w="1479"/>
      </w:tblGrid>
      <w:tr w:rsidR="002C0FB7" w:rsidRPr="002C0FB7" w:rsidTr="002C0FB7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5" w:type="pct"/>
            <w:vAlign w:val="center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 раздела</w:t>
            </w:r>
          </w:p>
        </w:tc>
        <w:tc>
          <w:tcPr>
            <w:tcW w:w="784" w:type="pct"/>
            <w:vAlign w:val="center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</w:t>
            </w:r>
            <w:r w:rsidRPr="002C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2C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784" w:type="pct"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Авторская программа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71E22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средних веков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A7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71E22" w:rsidRPr="009C1DB6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Раннее Средневековье (8 ч) 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A7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>В центре Ойкумены (2 ч)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A7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>Бури на окраинах (2 ч)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A7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>Держава франков (2 ч)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A7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>Северная Европа в раннем Средневековье (2 ч)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71E22" w:rsidRPr="009C1DB6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Европа на подъеме (12 ч) 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A7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 xml:space="preserve">Средневековое европейское общество 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A7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 xml:space="preserve">Западная Европа в эпоху крестовых походов 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A7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 xml:space="preserve">Лики средневекового города 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A7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 xml:space="preserve">Вершина Средневековья 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A7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 xml:space="preserve">Дальние страны 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A7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 xml:space="preserve">Перед сменой времен 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E22" w:rsidRPr="002C0FB7" w:rsidTr="00A71E22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5" w:type="pct"/>
            <w:vAlign w:val="center"/>
            <w:hideMark/>
          </w:tcPr>
          <w:p w:rsidR="00A71E22" w:rsidRPr="00A71E22" w:rsidRDefault="00A71E22" w:rsidP="009C1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Заключение. Средневековье с нами </w:t>
            </w:r>
          </w:p>
        </w:tc>
        <w:tc>
          <w:tcPr>
            <w:tcW w:w="784" w:type="pct"/>
            <w:vAlign w:val="center"/>
            <w:hideMark/>
          </w:tcPr>
          <w:p w:rsidR="00A71E22" w:rsidRPr="00C22FAB" w:rsidRDefault="00C22FAB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</w:tcPr>
          <w:p w:rsidR="00A71E22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1DB6" w:rsidRPr="002C0FB7" w:rsidTr="009C1DB6">
        <w:trPr>
          <w:trHeight w:val="276"/>
          <w:jc w:val="center"/>
        </w:trPr>
        <w:tc>
          <w:tcPr>
            <w:tcW w:w="287" w:type="pct"/>
            <w:vAlign w:val="center"/>
            <w:hideMark/>
          </w:tcPr>
          <w:p w:rsidR="009C1DB6" w:rsidRP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vAlign w:val="center"/>
            <w:hideMark/>
          </w:tcPr>
          <w:p w:rsidR="009C1DB6" w:rsidRPr="009C1DB6" w:rsidRDefault="009C1DB6" w:rsidP="009C1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84" w:type="pct"/>
            <w:vAlign w:val="center"/>
            <w:hideMark/>
          </w:tcPr>
          <w:p w:rsidR="009C1DB6" w:rsidRPr="002C0FB7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84" w:type="pct"/>
          </w:tcPr>
          <w:p w:rsidR="009C1DB6" w:rsidRDefault="009C1DB6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2C0FB7" w:rsidRPr="002C0FB7" w:rsidTr="009C1DB6">
        <w:trPr>
          <w:trHeight w:val="236"/>
          <w:jc w:val="center"/>
        </w:trPr>
        <w:tc>
          <w:tcPr>
            <w:tcW w:w="287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историю России</w:t>
            </w:r>
          </w:p>
        </w:tc>
        <w:tc>
          <w:tcPr>
            <w:tcW w:w="784" w:type="pct"/>
            <w:hideMark/>
          </w:tcPr>
          <w:p w:rsidR="002C0FB7" w:rsidRPr="002C0FB7" w:rsidRDefault="00C22FAB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</w:tcPr>
          <w:p w:rsidR="002C0FB7" w:rsidRPr="002C0FB7" w:rsidRDefault="002C0FB7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FB7" w:rsidRPr="002C0FB7" w:rsidTr="009C1DB6">
        <w:trPr>
          <w:trHeight w:val="98"/>
          <w:jc w:val="center"/>
        </w:trPr>
        <w:tc>
          <w:tcPr>
            <w:tcW w:w="287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жители нашей Родины</w:t>
            </w:r>
          </w:p>
        </w:tc>
        <w:tc>
          <w:tcPr>
            <w:tcW w:w="784" w:type="pct"/>
            <w:hideMark/>
          </w:tcPr>
          <w:p w:rsidR="002C0FB7" w:rsidRPr="002C0FB7" w:rsidRDefault="00C22FAB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pct"/>
          </w:tcPr>
          <w:p w:rsidR="002C0FB7" w:rsidRPr="002C0FB7" w:rsidRDefault="002C0FB7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0FB7" w:rsidRPr="002C0FB7" w:rsidTr="009C1DB6">
        <w:trPr>
          <w:trHeight w:val="88"/>
          <w:jc w:val="center"/>
        </w:trPr>
        <w:tc>
          <w:tcPr>
            <w:tcW w:w="287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Древняя Русь в </w:t>
            </w: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784" w:type="pct"/>
            <w:hideMark/>
          </w:tcPr>
          <w:p w:rsidR="002C0FB7" w:rsidRPr="002C0FB7" w:rsidRDefault="00C22FAB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" w:type="pct"/>
          </w:tcPr>
          <w:p w:rsidR="002C0FB7" w:rsidRPr="002C0FB7" w:rsidRDefault="002C0FB7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C0FB7" w:rsidRPr="002C0FB7" w:rsidTr="009C1DB6">
        <w:trPr>
          <w:trHeight w:val="92"/>
          <w:jc w:val="center"/>
        </w:trPr>
        <w:tc>
          <w:tcPr>
            <w:tcW w:w="287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земли в </w:t>
            </w: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-начале </w:t>
            </w: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веках  </w:t>
            </w:r>
          </w:p>
        </w:tc>
        <w:tc>
          <w:tcPr>
            <w:tcW w:w="784" w:type="pct"/>
            <w:hideMark/>
          </w:tcPr>
          <w:p w:rsidR="002C0FB7" w:rsidRPr="002C0FB7" w:rsidRDefault="00C22FAB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pct"/>
          </w:tcPr>
          <w:p w:rsidR="002C0FB7" w:rsidRPr="002C0FB7" w:rsidRDefault="002C0FB7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0FB7" w:rsidRPr="002C0FB7" w:rsidTr="009C1DB6">
        <w:trPr>
          <w:trHeight w:val="238"/>
          <w:jc w:val="center"/>
        </w:trPr>
        <w:tc>
          <w:tcPr>
            <w:tcW w:w="287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5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между Востоком и Западом</w:t>
            </w:r>
          </w:p>
        </w:tc>
        <w:tc>
          <w:tcPr>
            <w:tcW w:w="784" w:type="pct"/>
            <w:hideMark/>
          </w:tcPr>
          <w:p w:rsidR="002C0FB7" w:rsidRPr="002C0FB7" w:rsidRDefault="00C22FAB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pct"/>
          </w:tcPr>
          <w:p w:rsidR="002C0FB7" w:rsidRPr="002C0FB7" w:rsidRDefault="002C0FB7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0FB7" w:rsidRPr="002C0FB7" w:rsidTr="002C0FB7">
        <w:trPr>
          <w:trHeight w:val="297"/>
          <w:jc w:val="center"/>
        </w:trPr>
        <w:tc>
          <w:tcPr>
            <w:tcW w:w="287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5" w:type="pct"/>
            <w:hideMark/>
          </w:tcPr>
          <w:p w:rsidR="002C0FB7" w:rsidRPr="002C0FB7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земли в середине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A71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71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веков</w:t>
            </w:r>
          </w:p>
        </w:tc>
        <w:tc>
          <w:tcPr>
            <w:tcW w:w="784" w:type="pct"/>
            <w:hideMark/>
          </w:tcPr>
          <w:p w:rsidR="002C0FB7" w:rsidRPr="002C0FB7" w:rsidRDefault="00C22FAB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pct"/>
          </w:tcPr>
          <w:p w:rsidR="002C0FB7" w:rsidRPr="002C0FB7" w:rsidRDefault="002C0FB7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0FB7" w:rsidRPr="002C0FB7" w:rsidTr="009C1DB6">
        <w:trPr>
          <w:trHeight w:val="76"/>
          <w:jc w:val="center"/>
        </w:trPr>
        <w:tc>
          <w:tcPr>
            <w:tcW w:w="287" w:type="pct"/>
            <w:hideMark/>
          </w:tcPr>
          <w:p w:rsidR="002C0FB7" w:rsidRPr="002C0FB7" w:rsidRDefault="002C0FB7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5" w:type="pct"/>
            <w:hideMark/>
          </w:tcPr>
          <w:p w:rsidR="002C0FB7" w:rsidRPr="002C0FB7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курса</w:t>
            </w:r>
          </w:p>
        </w:tc>
        <w:tc>
          <w:tcPr>
            <w:tcW w:w="784" w:type="pct"/>
            <w:hideMark/>
          </w:tcPr>
          <w:p w:rsidR="002C0FB7" w:rsidRPr="002C0FB7" w:rsidRDefault="00C22FAB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</w:tcPr>
          <w:p w:rsidR="002C0FB7" w:rsidRPr="002C0FB7" w:rsidRDefault="00A71E22" w:rsidP="00C2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E22" w:rsidRPr="002C0FB7" w:rsidTr="009C1DB6">
        <w:trPr>
          <w:trHeight w:val="298"/>
          <w:jc w:val="center"/>
        </w:trPr>
        <w:tc>
          <w:tcPr>
            <w:tcW w:w="287" w:type="pct"/>
          </w:tcPr>
          <w:p w:rsidR="00A71E22" w:rsidRPr="002C0FB7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vAlign w:val="center"/>
            <w:hideMark/>
          </w:tcPr>
          <w:p w:rsidR="00A71E22" w:rsidRPr="002C0FB7" w:rsidRDefault="00A71E22" w:rsidP="009C1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Pr="002C0F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84" w:type="pct"/>
            <w:hideMark/>
          </w:tcPr>
          <w:p w:rsidR="00A71E22" w:rsidRPr="002C0FB7" w:rsidRDefault="00A71E22" w:rsidP="002C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pct"/>
          </w:tcPr>
          <w:p w:rsidR="00A71E22" w:rsidRPr="002C0FB7" w:rsidRDefault="00A71E22" w:rsidP="009C1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2C0FB7" w:rsidRPr="009C328A" w:rsidRDefault="002C0FB7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</w:pPr>
    </w:p>
    <w:p w:rsidR="00C22FAB" w:rsidRDefault="00C22FAB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C22FAB" w:rsidRDefault="00C22FAB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5148EE" w:rsidRPr="009C1DB6" w:rsidRDefault="009C1DB6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Содержание курса</w:t>
      </w:r>
    </w:p>
    <w:p w:rsidR="009C1DB6" w:rsidRDefault="009C1DB6" w:rsidP="009C1DB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Понятие и хронология. Становление «христианского мира». Византия. Западное Средневековье: политическое и социальное устройство, система хозяйства, религия и церковь, ментальность и культура. Особенности развития различных регионов Европы в Средние века. 11 Восточное Средневековье. Возникновение и распространение ислама. Арабский халифат. Монгольские завоевания в странах Востока. Индия, Китай, Япония в Средние века. </w:t>
      </w:r>
      <w:proofErr w:type="spellStart"/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Мезоамерика</w:t>
      </w:r>
      <w:proofErr w:type="spellEnd"/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. Международные отношения. Взаимодействия Запада и В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о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стока в Средние века: религиозные, дипломатические, культурные, военные, торговые. Средневековое наследие и его значение для современности. </w:t>
      </w:r>
    </w:p>
    <w:p w:rsidR="00667812" w:rsidRPr="009C1DB6" w:rsidRDefault="009C1DB6" w:rsidP="009C1DB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Российская история Предмет отечественной истории История России как неот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ъ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емлемая часть всемирно-исторического процесса. Факторы самобытности российской истории. Природный фактор в истории Северо-Восточной Евразии. Источники по ро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с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сийской истории. Историческое пространство и символы российской истории. Древне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й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шие общества и государства на территории России Появление и расселение человека на территории России. Первые культуры и общества. Сарматы. Скифы. Государства П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о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волжья, Кавказа и Северного Причерноморья. Кочевые и оседлые общества эпохи пер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е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селения народов. Гунны и кочевые империи. </w:t>
      </w:r>
      <w:proofErr w:type="spellStart"/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Финноугры</w:t>
      </w:r>
      <w:proofErr w:type="spellEnd"/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тюрки, </w:t>
      </w:r>
      <w:proofErr w:type="spellStart"/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балты</w:t>
      </w:r>
      <w:proofErr w:type="spellEnd"/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, германцы и сл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вяне в этнокультурном взаимодействии на рубеже 1-го тысячелетия. Древняя Русь Этн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о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генез, ранняя история, материальная и духовная культура славян. Социально-экономический и политический строй Древ ней Руси в контексте всемирной истории. Особенности древ нерусской государственности. Политическая раздробленность. Дре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в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няя Русь и ее соседи на международных путях между Востоком и Западом. Христианство и язычество. Культура Древней Руси: единство и региональные особенности. Становл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е</w:t>
      </w:r>
      <w:r w:rsidRPr="009C1DB6">
        <w:rPr>
          <w:rFonts w:ascii="Times New Roman" w:eastAsia="Arial" w:hAnsi="Times New Roman" w:cs="Times New Roman"/>
          <w:sz w:val="24"/>
          <w:szCs w:val="24"/>
          <w:lang w:eastAsia="ar-SA"/>
        </w:rPr>
        <w:t>ние древнерусской народности. Средневековая Русь Особенности феодальной системы средневековой Руси. Структура русского средневекового общества. Кризис XIII в. Русь в системе международных связей и отношений в Средние века. Русские земли и Золотая Орда. Русь и Запад. Северо-Восточная Русь: центры консолидации; объединение земель вокруг Москвы. Русские земли в составе Великого княжества Литовского. Политическая централизация и становление самодержавия.</w:t>
      </w:r>
    </w:p>
    <w:p w:rsidR="00667812" w:rsidRPr="009C328A" w:rsidRDefault="00667812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667812" w:rsidRPr="009C328A" w:rsidRDefault="00667812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667812" w:rsidRPr="009C328A" w:rsidRDefault="00667812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667812" w:rsidRPr="009C328A" w:rsidRDefault="00667812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667812" w:rsidRPr="009C328A" w:rsidRDefault="00667812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667812" w:rsidRPr="009C328A" w:rsidRDefault="00667812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667812" w:rsidRPr="009C328A" w:rsidRDefault="00667812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667812" w:rsidRPr="009C328A" w:rsidRDefault="00667812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667812" w:rsidRPr="009C328A" w:rsidRDefault="00667812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  <w:sectPr w:rsidR="00667812" w:rsidRPr="009C328A" w:rsidSect="001E1B90">
          <w:footerReference w:type="default" r:id="rId9"/>
          <w:pgSz w:w="11906" w:h="16838"/>
          <w:pgMar w:top="1134" w:right="707" w:bottom="1134" w:left="1701" w:header="709" w:footer="709" w:gutter="284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5148EE" w:rsidRPr="009C328A" w:rsidRDefault="00223F1C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C328A">
        <w:rPr>
          <w:rFonts w:ascii="Times New Roman" w:eastAsia="Arial" w:hAnsi="Times New Roman" w:cs="Times New Roman"/>
          <w:b/>
          <w:sz w:val="24"/>
          <w:szCs w:val="24"/>
          <w:lang w:val="en-US" w:eastAsia="ar-SA"/>
        </w:rPr>
        <w:lastRenderedPageBreak/>
        <w:t>VI</w:t>
      </w:r>
      <w:r w:rsidRPr="009C328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 Тематическое планирование с определением основных видов учебной деятельности</w:t>
      </w:r>
    </w:p>
    <w:p w:rsidR="00667812" w:rsidRPr="009C328A" w:rsidRDefault="00667812" w:rsidP="009C328A">
      <w:pPr>
        <w:shd w:val="clear" w:color="auto" w:fill="FFFFFF"/>
        <w:tabs>
          <w:tab w:val="left" w:pos="6437"/>
        </w:tabs>
        <w:spacing w:after="0" w:line="240" w:lineRule="auto"/>
        <w:ind w:left="14" w:firstLine="403"/>
        <w:jc w:val="center"/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</w:pPr>
      <w:r w:rsidRPr="009C328A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 xml:space="preserve">Календарно-тематическое планирование для классов </w:t>
      </w:r>
      <w:r w:rsidR="009C1DB6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6</w:t>
      </w:r>
      <w:r w:rsidRPr="009C328A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 xml:space="preserve">.1, </w:t>
      </w:r>
      <w:r w:rsidR="009C1DB6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6</w:t>
      </w:r>
      <w:r w:rsidRPr="009C328A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 xml:space="preserve">.2, </w:t>
      </w:r>
      <w:r w:rsidR="009C1DB6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6.5, 6.6</w:t>
      </w:r>
    </w:p>
    <w:p w:rsidR="00667812" w:rsidRPr="009C328A" w:rsidRDefault="00667812" w:rsidP="009C328A">
      <w:pPr>
        <w:shd w:val="clear" w:color="auto" w:fill="FFFFFF"/>
        <w:tabs>
          <w:tab w:val="left" w:pos="6437"/>
        </w:tabs>
        <w:spacing w:after="0" w:line="240" w:lineRule="auto"/>
        <w:ind w:left="14" w:firstLine="403"/>
        <w:jc w:val="center"/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</w:pPr>
      <w:r w:rsidRPr="009C328A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 xml:space="preserve"> на 20</w:t>
      </w:r>
      <w:r w:rsidR="009C1DB6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20</w:t>
      </w:r>
      <w:r w:rsidRPr="009C328A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-20</w:t>
      </w:r>
      <w:r w:rsidR="00F218C1" w:rsidRPr="009C328A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2</w:t>
      </w:r>
      <w:r w:rsidR="009C1DB6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1</w:t>
      </w:r>
      <w:r w:rsidRPr="009C328A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 xml:space="preserve"> учебный год</w:t>
      </w:r>
    </w:p>
    <w:p w:rsidR="00737666" w:rsidRDefault="008A3A84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История средних веков (28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618"/>
        <w:gridCol w:w="643"/>
        <w:gridCol w:w="634"/>
        <w:gridCol w:w="1786"/>
        <w:gridCol w:w="1762"/>
        <w:gridCol w:w="1873"/>
        <w:gridCol w:w="1746"/>
        <w:gridCol w:w="1662"/>
        <w:gridCol w:w="1870"/>
        <w:gridCol w:w="1833"/>
      </w:tblGrid>
      <w:tr w:rsidR="00F51075" w:rsidRPr="009C1DB6" w:rsidTr="00C279E5">
        <w:trPr>
          <w:trHeight w:val="104"/>
        </w:trPr>
        <w:tc>
          <w:tcPr>
            <w:tcW w:w="173" w:type="pct"/>
            <w:vMerge w:val="restar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</w:rPr>
            </w:pPr>
            <w:r w:rsidRPr="009C1DB6">
              <w:rPr>
                <w:rStyle w:val="ab"/>
                <w:rFonts w:ascii="Times New Roman" w:hAnsi="Times New Roman"/>
              </w:rPr>
              <w:t>№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</w:rPr>
              <w:t>п</w:t>
            </w:r>
            <w:proofErr w:type="gramEnd"/>
            <w:r w:rsidRPr="009C1DB6">
              <w:rPr>
                <w:rStyle w:val="ab"/>
                <w:rFonts w:ascii="Times New Roman" w:hAnsi="Times New Roman"/>
              </w:rPr>
              <w:t>/п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</w:rPr>
            </w:pPr>
            <w:r w:rsidRPr="009C1DB6">
              <w:rPr>
                <w:rStyle w:val="ab"/>
                <w:rFonts w:ascii="Times New Roman" w:hAnsi="Times New Roman"/>
              </w:rPr>
              <w:t>Тема урока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F51075" w:rsidRPr="009C1DB6" w:rsidRDefault="00F51075" w:rsidP="00F51075">
            <w:pPr>
              <w:pStyle w:val="af2"/>
              <w:jc w:val="center"/>
              <w:rPr>
                <w:rStyle w:val="ab"/>
                <w:rFonts w:ascii="Times New Roman" w:hAnsi="Times New Roman"/>
              </w:rPr>
            </w:pPr>
            <w:r w:rsidRPr="009C1DB6">
              <w:rPr>
                <w:rStyle w:val="ab"/>
                <w:rFonts w:ascii="Times New Roman" w:hAnsi="Times New Roman"/>
              </w:rPr>
              <w:t>Дата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F51075" w:rsidRPr="009C1DB6" w:rsidRDefault="00F51075" w:rsidP="00F51075">
            <w:pPr>
              <w:pStyle w:val="af2"/>
              <w:jc w:val="center"/>
              <w:rPr>
                <w:rStyle w:val="ab"/>
                <w:rFonts w:ascii="Times New Roman" w:hAnsi="Times New Roman"/>
              </w:rPr>
            </w:pPr>
            <w:r w:rsidRPr="009C1DB6">
              <w:rPr>
                <w:rStyle w:val="ab"/>
                <w:rFonts w:ascii="Times New Roman" w:hAnsi="Times New Roman"/>
              </w:rPr>
              <w:t>Тип</w:t>
            </w:r>
          </w:p>
          <w:p w:rsidR="00F51075" w:rsidRPr="009C1DB6" w:rsidRDefault="00F51075" w:rsidP="00F51075">
            <w:pPr>
              <w:pStyle w:val="af2"/>
              <w:jc w:val="center"/>
              <w:rPr>
                <w:rStyle w:val="ab"/>
                <w:rFonts w:ascii="Times New Roman" w:hAnsi="Times New Roman"/>
              </w:rPr>
            </w:pPr>
            <w:r w:rsidRPr="009C1DB6">
              <w:rPr>
                <w:rStyle w:val="ab"/>
                <w:rFonts w:ascii="Times New Roman" w:hAnsi="Times New Roman"/>
              </w:rPr>
              <w:t>урока</w:t>
            </w:r>
          </w:p>
        </w:tc>
        <w:tc>
          <w:tcPr>
            <w:tcW w:w="3319" w:type="pct"/>
            <w:gridSpan w:val="5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</w:rPr>
            </w:pPr>
            <w:r w:rsidRPr="009C1DB6">
              <w:rPr>
                <w:rStyle w:val="ab"/>
                <w:rFonts w:ascii="Times New Roman" w:hAnsi="Times New Roman"/>
              </w:rPr>
              <w:t>Планируемые результаты в соответствии с ФГОС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</w:rPr>
            </w:pPr>
            <w:r w:rsidRPr="009C1DB6">
              <w:rPr>
                <w:rStyle w:val="ab"/>
                <w:rFonts w:ascii="Times New Roman" w:hAnsi="Times New Roman"/>
              </w:rPr>
              <w:t>Дом. Зад.</w:t>
            </w:r>
          </w:p>
        </w:tc>
      </w:tr>
      <w:tr w:rsidR="00F51075" w:rsidRPr="009C1DB6" w:rsidTr="00C279E5">
        <w:tc>
          <w:tcPr>
            <w:tcW w:w="173" w:type="pct"/>
            <w:vMerge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64" w:type="pct"/>
            <w:vMerge w:val="restar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>
              <w:rPr>
                <w:rStyle w:val="ab"/>
                <w:rFonts w:ascii="Times New Roman" w:hAnsi="Times New Roman"/>
                <w:b w:val="0"/>
              </w:rPr>
              <w:t xml:space="preserve">План </w:t>
            </w:r>
          </w:p>
        </w:tc>
        <w:tc>
          <w:tcPr>
            <w:tcW w:w="273" w:type="pct"/>
            <w:vMerge w:val="restar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>
              <w:rPr>
                <w:rStyle w:val="ab"/>
                <w:rFonts w:ascii="Times New Roman" w:hAnsi="Times New Roman"/>
                <w:b w:val="0"/>
              </w:rPr>
              <w:t xml:space="preserve">Факт </w:t>
            </w:r>
          </w:p>
        </w:tc>
        <w:tc>
          <w:tcPr>
            <w:tcW w:w="273" w:type="pct"/>
            <w:vMerge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591" w:type="pct"/>
            <w:vMerge w:val="restar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предметные</w:t>
            </w:r>
          </w:p>
        </w:tc>
        <w:tc>
          <w:tcPr>
            <w:tcW w:w="2099" w:type="pct"/>
            <w:gridSpan w:val="3"/>
            <w:shd w:val="clear" w:color="auto" w:fill="auto"/>
          </w:tcPr>
          <w:p w:rsidR="00F51075" w:rsidRPr="009C1DB6" w:rsidRDefault="00F51075" w:rsidP="00F51075">
            <w:pPr>
              <w:pStyle w:val="af2"/>
              <w:jc w:val="center"/>
              <w:rPr>
                <w:rStyle w:val="ab"/>
                <w:rFonts w:ascii="Times New Roman" w:hAnsi="Times New Roman"/>
                <w:b w:val="0"/>
              </w:rPr>
            </w:pP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метапредметные</w:t>
            </w:r>
            <w:proofErr w:type="spellEnd"/>
          </w:p>
        </w:tc>
        <w:tc>
          <w:tcPr>
            <w:tcW w:w="629" w:type="pct"/>
            <w:vMerge w:val="restar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личностные</w:t>
            </w:r>
          </w:p>
        </w:tc>
        <w:tc>
          <w:tcPr>
            <w:tcW w:w="317" w:type="pct"/>
            <w:vMerge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</w:tr>
      <w:tr w:rsidR="00F51075" w:rsidRPr="009C1DB6" w:rsidTr="00C279E5">
        <w:tc>
          <w:tcPr>
            <w:tcW w:w="173" w:type="pct"/>
            <w:vMerge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vMerge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Регулятив</w:t>
            </w:r>
            <w:proofErr w:type="spellEnd"/>
            <w:r w:rsidRPr="009C1DB6">
              <w:rPr>
                <w:rStyle w:val="ab"/>
                <w:rFonts w:ascii="Times New Roman" w:hAnsi="Times New Roman"/>
                <w:b w:val="0"/>
              </w:rPr>
              <w:t>.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Коммуник</w:t>
            </w:r>
            <w:proofErr w:type="spellEnd"/>
            <w:r w:rsidRPr="009C1DB6">
              <w:rPr>
                <w:rStyle w:val="ab"/>
                <w:rFonts w:ascii="Times New Roman" w:hAnsi="Times New Roman"/>
                <w:b w:val="0"/>
              </w:rPr>
              <w:t>.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Познавательн</w:t>
            </w:r>
            <w:proofErr w:type="spellEnd"/>
            <w:r w:rsidRPr="009C1DB6">
              <w:rPr>
                <w:rStyle w:val="ab"/>
                <w:rFonts w:ascii="Times New Roman" w:hAnsi="Times New Roman"/>
                <w:b w:val="0"/>
              </w:rPr>
              <w:t>.</w:t>
            </w:r>
          </w:p>
        </w:tc>
        <w:tc>
          <w:tcPr>
            <w:tcW w:w="629" w:type="pct"/>
            <w:vMerge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1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Введение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Урок изучения нового матери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ла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Понятие «сре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века», Хр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нологические рамки средн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вековья. Исто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ники по ист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рии средних веков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учатся ставить перед собой учебные цели, при разрешении проблемного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проса «Что такое средние века»?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учатся работать в коллективе, умению форм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лировать со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ственное мн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и позицию, аргументир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ее и коо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динировать ее с позициями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ноклассников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определ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понятиям, структурир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знания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,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полученные раннее и вновь приобрете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ные.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Формирование устойчивого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знавательного интереса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Введение. Стр.6-8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2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Новый Рим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смогут показ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на карте территорию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зантийской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перии, характ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ризовать вне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ш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нюю политику Византии, ее отношения с соседями. 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смогут   сам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стоятельно пл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нировать свою деятельность на уроке при реш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нии проблемных вопросов 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смогут ставить  проблемные вопросы, и в ходе урока, в результате групповой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боты с текстами учебника овл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девать прием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ми диалогич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ской формы речи.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учатся сравн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и нах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дить отличия между жизнью в Западной и Восточной 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сти Римской империи. Об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ъ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яснять прич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 могущества христианской церкви в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зантии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учатся с уваж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нием относится к культурным це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ностям Виза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тийской имп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рии. 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§1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3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Расцвет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зантии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составлять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торический портрет имп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ратора Юст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ниана. 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Рассказывать о культуре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зантии, пре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ставлять опис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Выда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ю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щихся памятн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ков 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научатся сам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стоятельно ан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лизировать усл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вия достижения цели на основе выделенных уч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телем ориент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ров (император Юстиниан I его заслуги в возв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шении Византии) 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При работе в па</w:t>
            </w:r>
            <w:r w:rsidR="006449A4">
              <w:rPr>
                <w:rStyle w:val="ab"/>
                <w:rFonts w:ascii="Times New Roman" w:hAnsi="Times New Roman"/>
                <w:b w:val="0"/>
              </w:rPr>
              <w:t>рах по уче</w:t>
            </w:r>
            <w:r w:rsidR="006449A4">
              <w:rPr>
                <w:rStyle w:val="ab"/>
                <w:rFonts w:ascii="Times New Roman" w:hAnsi="Times New Roman"/>
                <w:b w:val="0"/>
              </w:rPr>
              <w:t>б</w:t>
            </w:r>
            <w:r w:rsidR="006449A4">
              <w:rPr>
                <w:rStyle w:val="ab"/>
                <w:rFonts w:ascii="Times New Roman" w:hAnsi="Times New Roman"/>
                <w:b w:val="0"/>
              </w:rPr>
              <w:t xml:space="preserve">нику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научатся осуществлять взаимный ко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троль  и оказ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необход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мую взаимоп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мощь при пок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зе на карте те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риторий, пот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рянных Виза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тией после смерти Юст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ниана. 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работая в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рах  с текстами учебника,  смогут анал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зировать оп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сание виза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тийских цер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вей и выделять их главные отличительные особенности. 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учатся с уваж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нием относится к культурным це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ностям Виза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тийской империи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§2, по выбору творческое зад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«Экскурсия по Констант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нополю»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4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Варвары-завоеватели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На пороге сре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невековья.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ликое пересел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народов, падение Запа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ной Римской империи. Обр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зование варва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ских кор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левств.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самостоятельно планируют свою работу  с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ным материалом, при поиске отв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тов на пробле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ные вопросы учителя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Обучающиеся учатся </w:t>
            </w:r>
            <w:r w:rsidR="006449A4" w:rsidRPr="009C1DB6">
              <w:rPr>
                <w:rStyle w:val="ab"/>
                <w:rFonts w:ascii="Times New Roman" w:hAnsi="Times New Roman"/>
                <w:b w:val="0"/>
              </w:rPr>
              <w:t>аргуме</w:t>
            </w:r>
            <w:r w:rsidR="006449A4"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="006449A4" w:rsidRPr="009C1DB6">
              <w:rPr>
                <w:rStyle w:val="ab"/>
                <w:rFonts w:ascii="Times New Roman" w:hAnsi="Times New Roman"/>
                <w:b w:val="0"/>
              </w:rPr>
              <w:t>тировано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стаивать свою точку зрения при ответе на вопрос, Сра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нивать уровень развития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ных племен,  а также учатся координировать свою позицию с позициями 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ноклассников.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пок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зывать на ка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 направление перемещения племен, терр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тории варва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ских кор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левств. Расск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зывать об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щественном строе герма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ских народов в раннее  сре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невековье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смогут оценить уровень развития варваров-завоевателей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§3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5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Возникнов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и распр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странение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лама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Урок изучения нового матери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ла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Арабы в VI-XI веках. Рассел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ние, занятия арабских пл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мен. Возникн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вение  и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пространение ислама.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Принимают и сохраняют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ную задачу; уч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тывают выд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ленные учителем  ориентиры 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ствия.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Сотрудничают с товарищами при выполн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нии заданий в паре: устана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ливают и 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блюдают оч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редность 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ствий, сравн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вают получе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ные результаты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пок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зывать на ка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 территории, населенные  арабами в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риод раннего Средневек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вья. Рассказ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о занят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ях и образе жизни ара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ских племен. 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учатся толеран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 относится к религиозным чувствам пре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ставителей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ных конфессий.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§4, работа с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кументами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6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Мир ислама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проблемный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Завоевание ар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бов. Арабский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халифат, его расцвет и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пад. Арабская культура.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учатся ос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ществлять акт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альный контроль  на уровне прои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вольного вним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ния  при план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ровании работы на уроке.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 xml:space="preserve">Формирование умений давать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устный отзыв на ответ одн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классников при работе с ист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рическими те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стами.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Характериз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полож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ние и особе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ности развития различных народов</w:t>
            </w:r>
            <w:r w:rsidR="006449A4">
              <w:rPr>
                <w:rStyle w:val="ab"/>
                <w:rFonts w:ascii="Times New Roman" w:hAnsi="Times New Roman"/>
                <w:b w:val="0"/>
              </w:rPr>
              <w:t xml:space="preserve">.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ъ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яснять прич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 и следствия арабских зав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еваний. Хара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теризовать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стижения арабской кул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ь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туры и ее вклад в разв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тие мировой культуры.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Освоение 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щекультурного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наследия при формулировании вывода о том, какую роль внес мусульманский мир в историю других народов.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§5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7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Рождение 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ролевства франков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Урок изучения нового матери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ла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Франки: расс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ление, занятия, общественное устройство. 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коны франков; «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Салическая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правда»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учатся самосто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тельно ставить перед собой учебные задачи, связанные с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иском информ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ции при решении проблемных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просов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учатся иници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тивно сотру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ничать в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цессе поиска и сбора инфо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мации по 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данным вопр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сам. Учатся умению строить  диалог. 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об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ъ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яснять прич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ны принятия христианства </w:t>
            </w: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Хлодвигом</w:t>
            </w:r>
            <w:proofErr w:type="spellEnd"/>
            <w:r w:rsidRPr="009C1DB6">
              <w:rPr>
                <w:rStyle w:val="ab"/>
                <w:rFonts w:ascii="Times New Roman" w:hAnsi="Times New Roman"/>
                <w:b w:val="0"/>
              </w:rPr>
              <w:t>. Оценивать значение вое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ной реформы Карла </w:t>
            </w: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Марте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ла</w:t>
            </w:r>
            <w:proofErr w:type="spell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Формирование представлений о важности зак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нов. Формиров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представл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ний об объед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няющей силе религии 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§6, работа с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кументами. 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8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Император Карл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Урок изучения нового матери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ла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Карл Великий. Распад Кар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лингской имп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рии. Образов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государств во Франции, Германии, Ит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лии. Священная Римская имп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рия. 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сам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стоятельно ан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лизировать усл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вия достижения цели на основе выделенных уч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телем ориент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ров  действия  в новом учебном материале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При работе в парах по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нику (Сильные и слабые 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роны организ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ции власти в империи  Карла Великого) об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чающиеся научатся ос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ществлять вз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имный ко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троль  и оказ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необход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мую взаимоп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мощь. 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учатся соста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лять характ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ристику Карла Великого,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пользуя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формацию учебника и дополнител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ь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ные матери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лы.  Раскр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вать причины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распада имп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рии Карла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ликого. 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смогут выразить свое отношение к  деятельности Карла Великого, высказывать 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гументированное суждение о зн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чении его пра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ления.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§7, работа с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кументами</w:t>
            </w:r>
          </w:p>
        </w:tc>
      </w:tr>
      <w:tr w:rsidR="00F51075" w:rsidRPr="009C1DB6" w:rsidTr="00C279E5">
        <w:trPr>
          <w:trHeight w:val="977"/>
        </w:trPr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9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«Люди сев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ра»- норма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ны.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проблемный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Норманны: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щественный строй, завоев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ния. Ранние славянские го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ударства.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самостоятельно планируют свою работу  с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ным материалом, при поиске отв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тов на пробле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 вопрос уч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теля:  «Роль норманнов в 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ропейской и вс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мирной ист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рии»?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Обучающиеся учатся </w:t>
            </w:r>
            <w:r w:rsidR="006449A4" w:rsidRPr="009C1DB6">
              <w:rPr>
                <w:rStyle w:val="ab"/>
                <w:rFonts w:ascii="Times New Roman" w:hAnsi="Times New Roman"/>
                <w:b w:val="0"/>
              </w:rPr>
              <w:t>аргуме</w:t>
            </w:r>
            <w:r w:rsidR="006449A4"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="006449A4" w:rsidRPr="009C1DB6">
              <w:rPr>
                <w:rStyle w:val="ab"/>
                <w:rFonts w:ascii="Times New Roman" w:hAnsi="Times New Roman"/>
                <w:b w:val="0"/>
              </w:rPr>
              <w:t>тировано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стаивать свою точку зрения при ответе на вопрос «Поч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му набеги но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маннов почти не встречали в Европе досто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ного отпора?»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научатся пок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зывать на ка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 Скандин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вию, опис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ее геогр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фическое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ложение, 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ким занятиям оно спосо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ствовало, а каким -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пятствовало.</w:t>
            </w:r>
          </w:p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Выразить свое отношение к  набегам вики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гов.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§8, </w:t>
            </w:r>
          </w:p>
        </w:tc>
      </w:tr>
      <w:tr w:rsidR="00F51075" w:rsidRPr="009C1DB6" w:rsidTr="00C279E5">
        <w:trPr>
          <w:trHeight w:val="977"/>
        </w:trPr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10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Сколько раз завоевывали Англию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проблемный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Завоевания,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репись насел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ния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самостоятельно планируют свою работу  с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ным материалом, при поиске отв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тов на пробле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 вопрос,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несенный в название темы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учатся критич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ски осмысл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информ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цию. Получают представление о приемах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формационного воздействия на примере легенд о короле Арт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ре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научатся пок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зывать на ка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 и описывать  географич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ское полож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Велик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британии.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слеживают по карте области завоеваний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учатся с уваж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нием относится к культурным це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ностям англо-саксов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 9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11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Земля и власть.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Средневековое европейское общество. 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г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рарное прои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водство. Фе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дальные земл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владения.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смогут самосто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тельно прин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мать решения при обсуждении проблемного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проса, осущест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лять актуальный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контроль на уровне прои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вольного вним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ния при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смотре  презе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тации 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научатся уч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тывать разные мнения и стр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миться к коо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динации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личных поз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ций при обсу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ж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дении вопроса  «Почему 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роль не мог 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брать все земли в свое един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личное влад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ние»?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научатся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крывать зн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чение понятий: феодал, сен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ь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ор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.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>ассал, 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словия.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Обучающиеся в ходе работы на уроке смогут 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оценить насколько ценна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была земля в средневековом обществе 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§10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12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Вечные тр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женики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Крестьянство, феодальная 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висимость,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винности. Условия жизни. Крестьянская община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с помощью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люстраций сд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лать вывод о труде и отдыхе крестьян, и их основных зан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тиях, выдвигать предположение о том, какие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просы могла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шать община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смогут ставить  проблемные вопросы и в ходе урока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,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в результате групповой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боты с текстами учебника овл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девать прием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ми диалогич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ской формы речи.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научатся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крывать зн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чение понятий: Сословия, барщина,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рок, десятина, община, нат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ральное хозя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ство. Расск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зывать о жизни крестьян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Обучающиеся в ходе работы на уроке 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смогут оценить насколько бе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правным было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положение кр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стьянства в средние века.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§11</w:t>
            </w:r>
          </w:p>
        </w:tc>
      </w:tr>
      <w:tr w:rsidR="00F51075" w:rsidRPr="009C1DB6" w:rsidTr="00C279E5">
        <w:trPr>
          <w:trHeight w:val="2975"/>
        </w:trPr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13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За стенами замков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Феодальная иерархия. Знать и рыцарство: социальный статус, образ жизни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сам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стоятельно ан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лизировать усл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вия достижения цели на основе выделенных уч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телем ориент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ров действия  в новом учебном материале (права и обязанности рыцарского 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словия)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При работе в парах по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нику (жизнь средневекового рыцаря) 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научатся ос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ществлять вз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имный ко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троль  и оказ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необход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мую взаимоп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мощь.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научатся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крывать зн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чение понятий: рыцарь, замок. Представлять описание внешнего и внутреннего устройства замка. Хара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теризовать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новные прав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ла поведения рыцаря: кодекс рыцарской 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сти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 после изучения темы смогут придумать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сказ «В рыца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ском замке и проиллюстрир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его»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§12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14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Империя и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церковь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История обр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зования Фра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цузского и Ге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манского кор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левств. Прич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 возвышения церкви и дух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венства. Отн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шение светских правителей и церкви.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 xml:space="preserve">Обучающиеся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учатся ставить перед собой учебные цели, при разрешении проблемного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проса «Почему в конечном итоге папы оказались сильнее импер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торов»?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учатся работать в группе, ум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нию формул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ровать со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ственное мн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и позицию, аргументир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ее и коо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динировать ее с позициями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ноклассников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 xml:space="preserve">Обучающиеся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учатся строить логическую цепь рассу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ж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дений по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просу « что способствов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ло возвыш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нию церкви и духовенства». Учатся сра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нивать ист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рию образов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ния Францу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ского и Ге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манского 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ролевств. Находить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щее и разли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ное.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 xml:space="preserve">Формирование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устойчивого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знавательного интереса при 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мостоятельном поиске ответов на вопросы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 xml:space="preserve">§13, работа с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документами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6449A4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 xml:space="preserve"> 15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Крестовые походы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Крестовые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ходы: цели, участники,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зультаты.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ховно-рыцарские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дена. 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самостоятельно планируют свою работу  с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ным материалом, при поиске отв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тов для заполн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ния таблицы «Важнейшие крестовые пох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ды» Контрол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руют свои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зультаты работы с эталоном пре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ставленным уч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телем. 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учатся работать в группе, ум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нию формул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ровать со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ственное мн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и позицию, аргументир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ее и коо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динировать ее с позициями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ноклассников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Объяснять причины и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следствия кр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стовых пох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дов. Показ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на карте  направление крестовых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ходов. Сра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нивать повед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крест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носцев и 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сульман в ходе 4 крестового похода и об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ъ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яснять прич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 подобного.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выск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зывать оцено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ные суждения о сущности и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следствиях кр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стовых походов для жителей 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ропы и мусул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ь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манского мира.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§14, заполнение таблицы 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16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BB70C1" w:rsidRDefault="00BB70C1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17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«</w:t>
            </w:r>
            <w:r w:rsidR="00BB70C1">
              <w:rPr>
                <w:rStyle w:val="ab"/>
                <w:rFonts w:ascii="Times New Roman" w:hAnsi="Times New Roman"/>
                <w:b w:val="0"/>
              </w:rPr>
              <w:t>Возвращение городов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»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 сердце средневеков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го города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Город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а-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центры ремесла, то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говли, культ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ры. Городские сословия, цехи и гильдии. Г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родское упра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ление. Борьба городов и сен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ь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оров. Среднев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ковые города республики. Облик средн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вековых гор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дов. Жизнь и быт горожан.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учатся самосто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тельно ставить перед собой учебные задачи, связанные с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иском недост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ющей информ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ции при решении проблемного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проса: «почему возрождения г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родов в Западной Европе началось с XI века»?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учатся иници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тивно сотру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ничать в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цессе поиска и сбора инфо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мации по 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данным вопр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сам. Учатся умению строить  диалог. 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научатся сра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нивать и  х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рактеризовать романский и готический храмы. Оп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сывать вне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ш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ний облик г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рода, характ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ризовать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новные зан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тия горожан, образ жизни.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Раскрывать значение цех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вой организ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ции ремесле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ников. Объя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нять причины «возрождения» городов в 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падной Европе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Освоение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щекультурного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наследия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§15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 16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18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 поисках знаний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Представление средневекового человека  о 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ре.  Место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лигии в жизни  человека  и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щества. Обр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зование: школы и университеты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Принимают и сохраняют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ную задачу; уч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тывают выдел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учителем ориентиры 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ствия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Вступают в коллективное сотруднич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ство, участвуют в совместном обсуждении вопросов;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мениваются мнениями, слушают друг друга, поним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ют позицию партнера, в том числе отличную от 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своей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>, согл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суют действия с партнером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х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рактеризовать представление средневековых европейцев о мире, объя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нять какое 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сто в их жизни занимала рел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гия.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Объяснять значение те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минов и пон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тий: школа, университет, схоластика.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выск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зывать оцено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ные суждения об особенностях обучения в сре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невековых шк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лах и универс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тетах. Освоение общекультурн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го наследия.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§17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19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Во главе хр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стианского мира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проблемный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Ереси: причины возникновения и распростр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нения. Пресл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дование ерет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ков.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Прогнозируют результаты усв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ения изучаемого материала;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нимают и сохр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няют учебную задачу. План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руют последов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тельность 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ствий для  пои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ка ответа на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блемный вопрос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Планируют ц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 и способы взаимоде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ствия; обмен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ваются мнен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ями, слушают друг друга,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нимают поз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цию партнера, в том числе и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личную от св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ей, согласуют действия с партнером</w:t>
            </w:r>
            <w:proofErr w:type="gramEnd"/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характ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ристику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личным ерет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ческим учен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ям, сравнивать их основные постулаты. Объяснять причины во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никновения ересей. 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выск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зывать оцено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ные суждения о ересях и пресл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довании ерет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ков.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§18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20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Папы, имп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раторы и 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роли  в Европе XII-XV вв.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Государства Европы в XII-XV вв. Сосло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но-представител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ь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ная монархия. Образование централизова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ных государств в Англии, Франции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Постановка учебной задачи на основе соо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несения ранее изученной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формации  (по вопросу возни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новения  и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вития государств Западной Евр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пы) и того, что еще не известно 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учатся иници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тивно сотру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ничать в поиске и сборе инфо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мации при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боте с учебной литературой 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учатся анал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зировать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 материал с целью  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ставления сравнительной характерист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ки развития Священной Римской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перии, Фра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ции, Англии. 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Сохраняют 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тивацию учебной деятельности; проявляют инт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рес к новому учебному мат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риалу; выражают положительное отношение к процессу позн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ния;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§19, работа с таблицей 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21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Тяжкие вр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мена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Экономическое и социальное развитие евр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пейских стран. Обострение 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циальных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тиворечий в XIV веке. Ж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керия, восст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ние </w:t>
            </w: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Уота</w:t>
            </w:r>
            <w:proofErr w:type="spell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Та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лера</w:t>
            </w:r>
            <w:proofErr w:type="spell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. Гуситские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движения в 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хии. Столетняя война; Жанна д </w:t>
            </w: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Арк</w:t>
            </w:r>
            <w:proofErr w:type="spellEnd"/>
            <w:r w:rsidRPr="009C1DB6">
              <w:rPr>
                <w:rStyle w:val="ab"/>
                <w:rFonts w:ascii="Times New Roman" w:hAnsi="Times New Roman"/>
                <w:b w:val="0"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Планируют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шение учебной задачи, выстра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вают алгоритм действий, ко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ректируют 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тельность, вн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сят изменения в процесс с учетом возникших тру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ностей.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Вступают в коллективное сотруднич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ство, участвуют в совместном обсуждении вопросов;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мениваются мнениями, слушают друг друга, поним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 xml:space="preserve">ют позицию партнера, в том числе отличную от 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своей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>, согл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суют действия с партнером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Обучающиеся научатся пре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ставлять х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рактеристики известных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торических личностей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О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>бъяснять, почему их имена сохр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нились в пам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ти поколений. Характериз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вать причины и итоги соц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альных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ступлений в средневековой Европе. 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Мотивируют свои действия, проявляют инт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рес к новому 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териалу; оцен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вают собстве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ную учебную деятельность; сохраняют мот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вацию учебной деятельности.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§20,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22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На востоке Европы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Народы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сточной Евр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пы.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Славяне и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зантия.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Создание сл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вянской азбуки.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Постановка учебной задачи на основе соо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несения ранее изученной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формации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учатся иници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тивно сотру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ничать в поиске и сборе инфо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мации при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боте с учебной литературой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пре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ставлять х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рактеристики известных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торических личностей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Осознают соц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альн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о-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нра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ственный опыт предшеству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ю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щих поколений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§21</w:t>
            </w:r>
          </w:p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доклад о Кири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ле и </w:t>
            </w: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Мефодии</w:t>
            </w:r>
            <w:proofErr w:type="spellEnd"/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23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Во владениях Великого хана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Урок изучения нового матери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ла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Монгольская Держава: общ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ственный строй монгольских племен, заво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вания Чинги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хана и его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томков, упра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ление подч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ненными терр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ториями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Удерживают цель  до получ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ния ее результ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та; осуществл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ют самосто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тельный ко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троль своей 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тельности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Планируют ц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 и способы взаимоде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ствия; обмен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ваются мнен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ями, слушают друг друга.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пок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зывать на ка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 направления завоевания монголов. Х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рактеризовать общественное устройство государств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стока в Сре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ние века, 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Проявляют заи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тересованность не только в ли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ном успехе, но и в развитии успешной 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тельности своего класса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§22, вопрос №2 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24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Индия: раджи и султаны.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Индия: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дробленность индийских княжеств, вторжение 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сульман.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лийский султ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нат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Прогнозируют результаты усв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ения изучаемого материала,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нимают и сохр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няют учебную задачу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Взаимоде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ствуют в ходе групповой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боты, ведут диалог, учас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вуют в диску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сии, принимают другое мнение и позицию,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пускают сущ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ствование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личных точек зрения.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научатся пре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ставлять оп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сание характ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ристику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мятников культуры народов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дии. Характ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ризовать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щественное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 xml:space="preserve">устройство,  систему управления. 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выражают пол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жительное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ношение к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цессу познания; адекватно пон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мают причины успешности/ не успешности учебной 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тельности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§23, работа с документами.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25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Поднебесная империя и страна </w:t>
            </w: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Сипа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го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Китай: имп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рии, правители и подданные, борьба против завоевателей. Япония в сре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ние века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Планируют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шение учеб</w:t>
            </w:r>
            <w:proofErr w:type="gramStart"/>
            <w:r w:rsidR="00BB70C1">
              <w:rPr>
                <w:rStyle w:val="ab"/>
                <w:rFonts w:ascii="Times New Roman" w:hAnsi="Times New Roman"/>
                <w:b w:val="0"/>
              </w:rPr>
              <w:t>.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</w:t>
            </w:r>
            <w:proofErr w:type="gramStart"/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дачи, выстра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вают алгоритм действий; ко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ректируют 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тельность, вн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сят изменения в процесс с учетом возник</w:t>
            </w:r>
            <w:r w:rsidR="00BB70C1">
              <w:rPr>
                <w:rStyle w:val="ab"/>
                <w:rFonts w:ascii="Times New Roman" w:hAnsi="Times New Roman"/>
                <w:b w:val="0"/>
              </w:rPr>
              <w:t>.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 трудн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стей.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Принимают другое мнение и позицию,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пускают сущ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ствование </w:t>
            </w: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лич</w:t>
            </w:r>
            <w:proofErr w:type="spellEnd"/>
            <w:r w:rsidR="00BB70C1">
              <w:rPr>
                <w:rStyle w:val="ab"/>
                <w:rFonts w:ascii="Times New Roman" w:hAnsi="Times New Roman"/>
                <w:b w:val="0"/>
              </w:rPr>
              <w:t>.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 точек зр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ния; адекватно </w:t>
            </w: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использ</w:t>
            </w:r>
            <w:proofErr w:type="spellEnd"/>
            <w:r w:rsidR="00BB70C1">
              <w:rPr>
                <w:rStyle w:val="ab"/>
                <w:rFonts w:ascii="Times New Roman" w:hAnsi="Times New Roman"/>
                <w:b w:val="0"/>
              </w:rPr>
              <w:t>.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 реч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вые средства для решения различных коммуникати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ных задач.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представлять описание, х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рактеристику памятников культуры.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сказывать о положении различных групп насел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ния. 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Выражают свою позицию на уровне </w:t>
            </w: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полож</w:t>
            </w:r>
            <w:proofErr w:type="spellEnd"/>
            <w:r w:rsidR="00BB70C1">
              <w:rPr>
                <w:rStyle w:val="ab"/>
                <w:rFonts w:ascii="Times New Roman" w:hAnsi="Times New Roman"/>
                <w:b w:val="0"/>
              </w:rPr>
              <w:t>.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отношения к учеб</w:t>
            </w:r>
            <w:r w:rsidR="00BB70C1">
              <w:rPr>
                <w:rStyle w:val="ab"/>
                <w:rFonts w:ascii="Times New Roman" w:hAnsi="Times New Roman"/>
                <w:b w:val="0"/>
              </w:rPr>
              <w:t>.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  процессу; проявляют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но-познав</w:t>
            </w:r>
            <w:r w:rsidR="00BB70C1">
              <w:rPr>
                <w:rStyle w:val="ab"/>
                <w:rFonts w:ascii="Times New Roman" w:hAnsi="Times New Roman"/>
                <w:b w:val="0"/>
              </w:rPr>
              <w:t>.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 инт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рес к </w:t>
            </w:r>
            <w:proofErr w:type="spellStart"/>
            <w:r w:rsidRPr="009C1DB6">
              <w:rPr>
                <w:rStyle w:val="ab"/>
                <w:rFonts w:ascii="Times New Roman" w:hAnsi="Times New Roman"/>
                <w:b w:val="0"/>
              </w:rPr>
              <w:t>нов</w:t>
            </w:r>
            <w:proofErr w:type="gramStart"/>
            <w:r w:rsidR="00BB70C1">
              <w:rPr>
                <w:rStyle w:val="ab"/>
                <w:rFonts w:ascii="Times New Roman" w:hAnsi="Times New Roman"/>
                <w:b w:val="0"/>
              </w:rPr>
              <w:t>.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</w:t>
            </w:r>
            <w:proofErr w:type="gramEnd"/>
            <w:r w:rsidRPr="009C1DB6">
              <w:rPr>
                <w:rStyle w:val="ab"/>
                <w:rFonts w:ascii="Times New Roman" w:hAnsi="Times New Roman"/>
                <w:b w:val="0"/>
              </w:rPr>
              <w:t>атериалу</w:t>
            </w:r>
            <w:proofErr w:type="spellEnd"/>
            <w:r w:rsidRPr="009C1DB6">
              <w:rPr>
                <w:rStyle w:val="ab"/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§24, </w:t>
            </w:r>
          </w:p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самостоятельное ознакомление  с содержанием 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26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Народы Ам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рики </w:t>
            </w:r>
            <w:r w:rsidR="00BB70C1">
              <w:rPr>
                <w:rStyle w:val="ab"/>
                <w:rFonts w:ascii="Times New Roman" w:hAnsi="Times New Roman"/>
                <w:b w:val="0"/>
              </w:rPr>
              <w:t>и Афр</w:t>
            </w:r>
            <w:r w:rsidR="00BB70C1">
              <w:rPr>
                <w:rStyle w:val="ab"/>
                <w:rFonts w:ascii="Times New Roman" w:hAnsi="Times New Roman"/>
                <w:b w:val="0"/>
              </w:rPr>
              <w:t>и</w:t>
            </w:r>
            <w:r w:rsidR="00BB70C1">
              <w:rPr>
                <w:rStyle w:val="ab"/>
                <w:rFonts w:ascii="Times New Roman" w:hAnsi="Times New Roman"/>
                <w:b w:val="0"/>
              </w:rPr>
              <w:t xml:space="preserve">ки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 средние века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 xml:space="preserve"> Урок изучения нового матери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ла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Государства доколумбовой Америки.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щественный строй. Религ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озные веров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ния населения. Культура.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Прогнозируют результаты усв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ения учебного материала;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нимают и сохр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няют учебную задачу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Взаимоде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ствуют в ходе групповой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боты, ведут диалог, учас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вуют в диску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сии, принимают другое мнения и позицию,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пускают сущ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ствование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личных точек зрения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научатся пок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зывать на ка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 древние государства Америки.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сказывать о культуре,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рованиях народов Це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тральной и Южной Ам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рики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Выражают свою позицию на уровне полож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тельного отн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шения к учебн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му процессу; проявляют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но-познавательный интерес к новому материалу и сп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собам решения новой задачи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§</w:t>
            </w:r>
            <w:r w:rsidR="00BB70C1">
              <w:rPr>
                <w:rStyle w:val="ab"/>
                <w:rFonts w:ascii="Times New Roman" w:hAnsi="Times New Roman"/>
                <w:b w:val="0"/>
              </w:rPr>
              <w:t>25-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26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27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Европа XIV-XV вв.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Развитие зн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ний о природе и человеке. Гум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низм. Раннее Возрождение: художники и их творения.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зантийская 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перия. Падение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Византии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Принимают и сохраняют уче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ную задачу; 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мостоятельно выделяют и формулируют цель; составляют план действий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Участвуют в коллективном обсуждении проблем; обм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ниваются мн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ниями, пон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мают позицию партнера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учатся пре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ставлять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мятники кул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ь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туры эпохи раннего Во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рождения.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ы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сказывать суждения о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значении идей гуманизма и Возрождения для развития Европейского общества. Объяснять причины ослабления и падения 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зантии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Применяют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вила делового сотрудничества; сравнивают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личные точки зрения; оцен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вают собстве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 xml:space="preserve">ную учебную деятельность; </w:t>
            </w: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выражают пол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жительное 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ношение  к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цессу познания.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§27</w:t>
            </w:r>
          </w:p>
        </w:tc>
      </w:tr>
      <w:tr w:rsidR="00F51075" w:rsidRPr="009C1DB6" w:rsidTr="00C279E5">
        <w:tc>
          <w:tcPr>
            <w:tcW w:w="173" w:type="pct"/>
            <w:shd w:val="clear" w:color="auto" w:fill="auto"/>
          </w:tcPr>
          <w:p w:rsidR="00F51075" w:rsidRPr="009C1DB6" w:rsidRDefault="00F51075" w:rsidP="00BB70C1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lastRenderedPageBreak/>
              <w:t>28</w:t>
            </w:r>
          </w:p>
        </w:tc>
        <w:tc>
          <w:tcPr>
            <w:tcW w:w="38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Итоговое п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вторение</w:t>
            </w:r>
          </w:p>
        </w:tc>
        <w:tc>
          <w:tcPr>
            <w:tcW w:w="264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</w:p>
        </w:tc>
        <w:tc>
          <w:tcPr>
            <w:tcW w:w="273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комбинирова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ный</w:t>
            </w:r>
          </w:p>
        </w:tc>
        <w:tc>
          <w:tcPr>
            <w:tcW w:w="591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Средние века в истории</w:t>
            </w:r>
          </w:p>
        </w:tc>
        <w:tc>
          <w:tcPr>
            <w:tcW w:w="682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Прогнозируют результаты усв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ения учебного материала; пр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нимают и сохр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няют учебную задачу</w:t>
            </w:r>
          </w:p>
        </w:tc>
        <w:tc>
          <w:tcPr>
            <w:tcW w:w="727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Взаимоде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й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ствуют в ходе групповой р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боты, ведут диалог, учас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вуют в диску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сии, принимают другое мнения и позицию, д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о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пускают сущ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ствование ра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личных точек зрения</w:t>
            </w:r>
          </w:p>
        </w:tc>
        <w:tc>
          <w:tcPr>
            <w:tcW w:w="690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Обучающиеся систематиз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руют знания об историч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ской эпохе, излагают и обосновывают суждения о значении наследия Средних веков для совреме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ного мира.</w:t>
            </w:r>
          </w:p>
        </w:tc>
        <w:tc>
          <w:tcPr>
            <w:tcW w:w="629" w:type="pct"/>
            <w:shd w:val="clear" w:color="auto" w:fill="auto"/>
          </w:tcPr>
          <w:p w:rsidR="00F51075" w:rsidRPr="009C1DB6" w:rsidRDefault="00F51075" w:rsidP="009C1DB6">
            <w:pPr>
              <w:pStyle w:val="af2"/>
              <w:rPr>
                <w:rStyle w:val="ab"/>
                <w:rFonts w:ascii="Times New Roman" w:hAnsi="Times New Roman"/>
                <w:b w:val="0"/>
              </w:rPr>
            </w:pPr>
            <w:r w:rsidRPr="009C1DB6">
              <w:rPr>
                <w:rStyle w:val="ab"/>
                <w:rFonts w:ascii="Times New Roman" w:hAnsi="Times New Roman"/>
                <w:b w:val="0"/>
              </w:rPr>
              <w:t>Проявляют заи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тересованность не только в ли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ч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ном успехе, но и в развитии успешной де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я</w:t>
            </w:r>
            <w:r w:rsidRPr="009C1DB6">
              <w:rPr>
                <w:rStyle w:val="ab"/>
                <w:rFonts w:ascii="Times New Roman" w:hAnsi="Times New Roman"/>
                <w:b w:val="0"/>
              </w:rPr>
              <w:t>тельности своего класса</w:t>
            </w:r>
          </w:p>
        </w:tc>
        <w:tc>
          <w:tcPr>
            <w:tcW w:w="317" w:type="pct"/>
            <w:shd w:val="clear" w:color="auto" w:fill="auto"/>
          </w:tcPr>
          <w:p w:rsidR="00F51075" w:rsidRPr="009C1DB6" w:rsidRDefault="00F51075" w:rsidP="009C1D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C1DB6" w:rsidRDefault="009C1DB6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8A3A84" w:rsidRDefault="008A3A84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860849" w:rsidRDefault="00860849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4124EC" w:rsidRDefault="004124EC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История России (40 часов)</w:t>
      </w:r>
    </w:p>
    <w:p w:rsidR="00860849" w:rsidRDefault="00860849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260"/>
        <w:gridCol w:w="322"/>
        <w:gridCol w:w="376"/>
        <w:gridCol w:w="423"/>
        <w:gridCol w:w="1016"/>
        <w:gridCol w:w="443"/>
        <w:gridCol w:w="1758"/>
        <w:gridCol w:w="1347"/>
        <w:gridCol w:w="1302"/>
        <w:gridCol w:w="506"/>
        <w:gridCol w:w="1003"/>
        <w:gridCol w:w="583"/>
        <w:gridCol w:w="1551"/>
        <w:gridCol w:w="1484"/>
        <w:gridCol w:w="615"/>
        <w:gridCol w:w="707"/>
        <w:gridCol w:w="786"/>
      </w:tblGrid>
      <w:tr w:rsidR="00B148B5" w:rsidRPr="00C22FAB" w:rsidTr="00B148B5">
        <w:trPr>
          <w:trHeight w:val="105"/>
        </w:trPr>
        <w:tc>
          <w:tcPr>
            <w:tcW w:w="138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>№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C22FA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22FA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96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>Тема ур</w:t>
            </w:r>
            <w:r w:rsidRPr="00C22FAB">
              <w:rPr>
                <w:rFonts w:ascii="Times New Roman" w:hAnsi="Times New Roman" w:cs="Times New Roman"/>
                <w:b/>
              </w:rPr>
              <w:t>о</w:t>
            </w:r>
            <w:r w:rsidRPr="00C22FAB">
              <w:rPr>
                <w:rFonts w:ascii="Times New Roman" w:hAnsi="Times New Roman" w:cs="Times New Roman"/>
                <w:b/>
              </w:rPr>
              <w:t>ка</w:t>
            </w:r>
          </w:p>
        </w:tc>
        <w:tc>
          <w:tcPr>
            <w:tcW w:w="219" w:type="pct"/>
            <w:gridSpan w:val="2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>Кол-во ч</w:t>
            </w:r>
            <w:r w:rsidRPr="00C22FAB">
              <w:rPr>
                <w:rFonts w:ascii="Times New Roman" w:hAnsi="Times New Roman" w:cs="Times New Roman"/>
                <w:b/>
              </w:rPr>
              <w:t>а</w:t>
            </w:r>
            <w:r w:rsidRPr="00C22FAB">
              <w:rPr>
                <w:rFonts w:ascii="Times New Roman" w:hAnsi="Times New Roman" w:cs="Times New Roman"/>
                <w:b/>
              </w:rPr>
              <w:t>сов</w:t>
            </w:r>
          </w:p>
        </w:tc>
        <w:tc>
          <w:tcPr>
            <w:tcW w:w="452" w:type="pct"/>
            <w:gridSpan w:val="2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>Тип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 xml:space="preserve"> урока</w:t>
            </w:r>
          </w:p>
        </w:tc>
        <w:tc>
          <w:tcPr>
            <w:tcW w:w="691" w:type="pct"/>
            <w:gridSpan w:val="2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>Понятия и перс</w:t>
            </w:r>
            <w:r w:rsidRPr="00C22FAB">
              <w:rPr>
                <w:rFonts w:ascii="Times New Roman" w:hAnsi="Times New Roman" w:cs="Times New Roman"/>
                <w:b/>
              </w:rPr>
              <w:t>о</w:t>
            </w:r>
            <w:r w:rsidRPr="00C22FAB">
              <w:rPr>
                <w:rFonts w:ascii="Times New Roman" w:hAnsi="Times New Roman" w:cs="Times New Roman"/>
                <w:b/>
              </w:rPr>
              <w:t>налии</w:t>
            </w:r>
          </w:p>
        </w:tc>
        <w:tc>
          <w:tcPr>
            <w:tcW w:w="2442" w:type="pct"/>
            <w:gridSpan w:val="7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 xml:space="preserve">                                     Планируемые результаты в соответствии с ФГОС</w:t>
            </w:r>
          </w:p>
        </w:tc>
        <w:tc>
          <w:tcPr>
            <w:tcW w:w="193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>Дом. Зад.</w:t>
            </w:r>
          </w:p>
        </w:tc>
        <w:tc>
          <w:tcPr>
            <w:tcW w:w="469" w:type="pct"/>
            <w:gridSpan w:val="2"/>
            <w:vAlign w:val="center"/>
          </w:tcPr>
          <w:p w:rsidR="00B148B5" w:rsidRPr="00C22FAB" w:rsidRDefault="00B148B5" w:rsidP="00B14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" w:type="pct"/>
            <w:gridSpan w:val="2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gridSpan w:val="2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" w:type="pct"/>
            <w:gridSpan w:val="2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>предме</w:t>
            </w:r>
            <w:r w:rsidRPr="00C22FAB">
              <w:rPr>
                <w:rFonts w:ascii="Times New Roman" w:hAnsi="Times New Roman" w:cs="Times New Roman"/>
                <w:b/>
              </w:rPr>
              <w:t>т</w:t>
            </w:r>
            <w:r w:rsidRPr="00C22FAB">
              <w:rPr>
                <w:rFonts w:ascii="Times New Roman" w:hAnsi="Times New Roman" w:cs="Times New Roman"/>
                <w:b/>
              </w:rPr>
              <w:t>ные</w:t>
            </w:r>
          </w:p>
        </w:tc>
        <w:tc>
          <w:tcPr>
            <w:tcW w:w="1553" w:type="pct"/>
            <w:gridSpan w:val="5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2FAB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19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" w:type="pct"/>
            <w:gridSpan w:val="2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gridSpan w:val="2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" w:type="pct"/>
            <w:gridSpan w:val="2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>Регулятивные.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>Коммуник</w:t>
            </w:r>
            <w:r w:rsidRPr="00C22FAB">
              <w:rPr>
                <w:rFonts w:ascii="Times New Roman" w:hAnsi="Times New Roman" w:cs="Times New Roman"/>
                <w:b/>
              </w:rPr>
              <w:t>а</w:t>
            </w:r>
            <w:r w:rsidRPr="00C22FAB">
              <w:rPr>
                <w:rFonts w:ascii="Times New Roman" w:hAnsi="Times New Roman" w:cs="Times New Roman"/>
                <w:b/>
              </w:rPr>
              <w:t>тивные.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2FAB">
              <w:rPr>
                <w:rFonts w:ascii="Times New Roman" w:hAnsi="Times New Roman" w:cs="Times New Roman"/>
                <w:b/>
              </w:rPr>
              <w:t>Познав</w:t>
            </w:r>
            <w:r w:rsidRPr="00C22FAB">
              <w:rPr>
                <w:rFonts w:ascii="Times New Roman" w:hAnsi="Times New Roman" w:cs="Times New Roman"/>
                <w:b/>
              </w:rPr>
              <w:t>а</w:t>
            </w:r>
            <w:r w:rsidRPr="00C22FAB">
              <w:rPr>
                <w:rFonts w:ascii="Times New Roman" w:hAnsi="Times New Roman" w:cs="Times New Roman"/>
                <w:b/>
              </w:rPr>
              <w:t>тельные.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148B5" w:rsidRPr="00C22FAB" w:rsidTr="00B148B5">
        <w:trPr>
          <w:trHeight w:val="3569"/>
        </w:trPr>
        <w:tc>
          <w:tcPr>
            <w:tcW w:w="138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1</w:t>
            </w:r>
            <w:r w:rsidR="000B73CE">
              <w:rPr>
                <w:rFonts w:ascii="Times New Roman" w:hAnsi="Times New Roman" w:cs="Times New Roman"/>
              </w:rPr>
              <w:t>/29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Что изуч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ет история Отеч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ства?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Урок изуч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нового материала</w:t>
            </w:r>
          </w:p>
        </w:tc>
        <w:tc>
          <w:tcPr>
            <w:tcW w:w="69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История. История России.  История Древнего мира.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тория средних в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ков. Периодизация истории России из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чаемой в 6 классе. Факторы истории. Исторические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точники.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C22FAB">
              <w:rPr>
                <w:rStyle w:val="dash041e005f0431005f044b005f0447005f043d005f044b005f0439005f005fchar1char1"/>
                <w:sz w:val="22"/>
                <w:szCs w:val="22"/>
              </w:rPr>
              <w:t>Умение самосто</w:t>
            </w:r>
            <w:r w:rsidRPr="00C22FAB">
              <w:rPr>
                <w:rStyle w:val="dash041e005f0431005f044b005f0447005f043d005f044b005f0439005f005fchar1char1"/>
                <w:sz w:val="22"/>
                <w:szCs w:val="22"/>
              </w:rPr>
              <w:t>я</w:t>
            </w:r>
            <w:r w:rsidRPr="00C22FAB">
              <w:rPr>
                <w:rStyle w:val="dash041e005f0431005f044b005f0447005f043d005f044b005f0439005f005fchar1char1"/>
                <w:sz w:val="22"/>
                <w:szCs w:val="22"/>
              </w:rPr>
              <w:t>тельно определять цели своего обучения, и  задачи в учёбе и п</w:t>
            </w:r>
            <w:r w:rsidRPr="00C22FAB">
              <w:rPr>
                <w:rStyle w:val="dash041e005f0431005f044b005f0447005f043d005f044b005f0439005f005fchar1char1"/>
                <w:sz w:val="22"/>
                <w:szCs w:val="22"/>
              </w:rPr>
              <w:t>о</w:t>
            </w:r>
            <w:r w:rsidRPr="00C22FAB">
              <w:rPr>
                <w:rStyle w:val="dash041e005f0431005f044b005f0447005f043d005f044b005f0439005f005fchar1char1"/>
                <w:sz w:val="22"/>
                <w:szCs w:val="22"/>
              </w:rPr>
              <w:t>знавател</w:t>
            </w:r>
            <w:r w:rsidRPr="00C22FAB">
              <w:rPr>
                <w:rStyle w:val="dash041e005f0431005f044b005f0447005f043d005f044b005f0439005f005fchar1char1"/>
                <w:sz w:val="22"/>
                <w:szCs w:val="22"/>
              </w:rPr>
              <w:t>ь</w:t>
            </w:r>
            <w:r w:rsidRPr="00C22FAB">
              <w:rPr>
                <w:rStyle w:val="dash041e005f0431005f044b005f0447005f043d005f044b005f0439005f005fchar1char1"/>
                <w:sz w:val="22"/>
                <w:szCs w:val="22"/>
              </w:rPr>
              <w:t>ной де</w:t>
            </w:r>
            <w:r w:rsidRPr="00C22FAB">
              <w:rPr>
                <w:rStyle w:val="dash041e005f0431005f044b005f0447005f043d005f044b005f0439005f005fchar1char1"/>
                <w:sz w:val="22"/>
                <w:szCs w:val="22"/>
              </w:rPr>
              <w:t>я</w:t>
            </w:r>
            <w:r w:rsidRPr="00C22FAB">
              <w:rPr>
                <w:rStyle w:val="dash041e005f0431005f044b005f0447005f043d005f044b005f0439005f005fchar1char1"/>
                <w:sz w:val="22"/>
                <w:szCs w:val="22"/>
              </w:rPr>
              <w:t>тельности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Умеет организ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вывать и рег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лировать свою учебную де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тельность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умение сл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шать одн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классников и учителя, о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вечать на 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просы, соо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щать соде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жание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своей работы в устной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ме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B14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умение раб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тать с ра</w:t>
            </w:r>
            <w:r w:rsidRPr="00C22FAB">
              <w:rPr>
                <w:rFonts w:ascii="Times New Roman" w:hAnsi="Times New Roman" w:cs="Times New Roman"/>
              </w:rPr>
              <w:t>з</w:t>
            </w:r>
            <w:r w:rsidRPr="00C22FAB">
              <w:rPr>
                <w:rFonts w:ascii="Times New Roman" w:hAnsi="Times New Roman" w:cs="Times New Roman"/>
              </w:rPr>
              <w:t>личными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точниками информации, давать опр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деление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нятий</w:t>
            </w:r>
            <w:proofErr w:type="gramStart"/>
            <w:r w:rsidRPr="00C22FAB">
              <w:rPr>
                <w:rFonts w:ascii="Times New Roman" w:hAnsi="Times New Roman" w:cs="Times New Roman"/>
              </w:rPr>
              <w:t>,.</w:t>
            </w:r>
            <w:proofErr w:type="gramEnd"/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color w:val="000000"/>
              </w:rPr>
              <w:t>Осознание своей иде</w:t>
            </w:r>
            <w:r w:rsidRPr="00C22FAB">
              <w:rPr>
                <w:rFonts w:ascii="Times New Roman" w:hAnsi="Times New Roman" w:cs="Times New Roman"/>
                <w:color w:val="000000"/>
              </w:rPr>
              <w:t>н</w:t>
            </w:r>
            <w:r w:rsidRPr="00C22FAB">
              <w:rPr>
                <w:rFonts w:ascii="Times New Roman" w:hAnsi="Times New Roman" w:cs="Times New Roman"/>
                <w:color w:val="000000"/>
              </w:rPr>
              <w:t>тичности как этнической и религиозной группы, л</w:t>
            </w:r>
            <w:r w:rsidRPr="00C22FAB">
              <w:rPr>
                <w:rFonts w:ascii="Times New Roman" w:hAnsi="Times New Roman" w:cs="Times New Roman"/>
                <w:color w:val="000000"/>
              </w:rPr>
              <w:t>о</w:t>
            </w:r>
            <w:r w:rsidRPr="00C22FAB">
              <w:rPr>
                <w:rFonts w:ascii="Times New Roman" w:hAnsi="Times New Roman" w:cs="Times New Roman"/>
                <w:color w:val="000000"/>
              </w:rPr>
              <w:t>кальной и регионал</w:t>
            </w:r>
            <w:r w:rsidRPr="00C22FAB">
              <w:rPr>
                <w:rFonts w:ascii="Times New Roman" w:hAnsi="Times New Roman" w:cs="Times New Roman"/>
                <w:color w:val="000000"/>
              </w:rPr>
              <w:t>ь</w:t>
            </w:r>
            <w:r w:rsidRPr="00C22FAB">
              <w:rPr>
                <w:rFonts w:ascii="Times New Roman" w:hAnsi="Times New Roman" w:cs="Times New Roman"/>
                <w:color w:val="000000"/>
              </w:rPr>
              <w:t>ной общн</w:t>
            </w:r>
            <w:r w:rsidRPr="00C22FAB">
              <w:rPr>
                <w:rFonts w:ascii="Times New Roman" w:hAnsi="Times New Roman" w:cs="Times New Roman"/>
                <w:color w:val="000000"/>
              </w:rPr>
              <w:t>о</w:t>
            </w:r>
            <w:r w:rsidRPr="00C22FAB">
              <w:rPr>
                <w:rFonts w:ascii="Times New Roman" w:hAnsi="Times New Roman" w:cs="Times New Roman"/>
                <w:color w:val="000000"/>
              </w:rPr>
              <w:t>сти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376"/>
        </w:trPr>
        <w:tc>
          <w:tcPr>
            <w:tcW w:w="4531" w:type="pct"/>
            <w:gridSpan w:val="16"/>
            <w:shd w:val="clear" w:color="auto" w:fill="auto"/>
          </w:tcPr>
          <w:p w:rsidR="00B148B5" w:rsidRPr="00C22FAB" w:rsidRDefault="00B148B5" w:rsidP="00464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/>
              </w:rPr>
              <w:t>Раздел 1. Древние жители нашей Родины. (5 часов)</w:t>
            </w:r>
          </w:p>
        </w:tc>
        <w:tc>
          <w:tcPr>
            <w:tcW w:w="222" w:type="pct"/>
          </w:tcPr>
          <w:p w:rsidR="00B148B5" w:rsidRPr="00C22FAB" w:rsidRDefault="00B148B5" w:rsidP="00464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" w:type="pct"/>
          </w:tcPr>
          <w:p w:rsidR="00B148B5" w:rsidRPr="00C22FAB" w:rsidRDefault="00B148B5" w:rsidP="00464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48B5" w:rsidRPr="00C22FAB" w:rsidTr="00B148B5">
        <w:trPr>
          <w:trHeight w:val="3401"/>
        </w:trPr>
        <w:tc>
          <w:tcPr>
            <w:tcW w:w="138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2</w:t>
            </w:r>
            <w:r w:rsidR="000B73CE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Перв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бытная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Эпоха на террит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рии Ро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сии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69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Первобытная эпоха. Каменный век. Бронзовый век. Производящее х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зяйство. Родовая община.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Племя. Скотово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ство</w:t>
            </w:r>
            <w:proofErr w:type="gramStart"/>
            <w:r w:rsidRPr="00C22FAB">
              <w:rPr>
                <w:rFonts w:ascii="Times New Roman" w:hAnsi="Times New Roman" w:cs="Times New Roman"/>
              </w:rPr>
              <w:t>.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22FAB">
              <w:rPr>
                <w:rFonts w:ascii="Times New Roman" w:hAnsi="Times New Roman" w:cs="Times New Roman"/>
              </w:rPr>
              <w:t>з</w:t>
            </w:r>
            <w:proofErr w:type="gramEnd"/>
            <w:r w:rsidRPr="00C22FAB">
              <w:rPr>
                <w:rFonts w:ascii="Times New Roman" w:hAnsi="Times New Roman" w:cs="Times New Roman"/>
              </w:rPr>
              <w:t>емледелие. Ремесло.  Языковая семья.</w:t>
            </w:r>
          </w:p>
          <w:p w:rsidR="00B148B5" w:rsidRPr="00C22FAB" w:rsidRDefault="00B148B5" w:rsidP="00C22FAB">
            <w:pPr>
              <w:tabs>
                <w:tab w:val="left" w:pos="13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B14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История России - часть всем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22FAB">
              <w:rPr>
                <w:rFonts w:ascii="Times New Roman" w:hAnsi="Times New Roman" w:cs="Times New Roman"/>
              </w:rPr>
              <w:t>и</w:t>
            </w:r>
            <w:proofErr w:type="gramEnd"/>
            <w:r w:rsidRPr="00C22FAB">
              <w:rPr>
                <w:rFonts w:ascii="Times New Roman" w:hAnsi="Times New Roman" w:cs="Times New Roman"/>
              </w:rPr>
              <w:t>стории. Переход к оседлому землед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лию и к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чевому скотово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ству.</w:t>
            </w:r>
            <w:r w:rsidRPr="00C22FA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22FAB">
              <w:rPr>
                <w:rFonts w:ascii="Times New Roman" w:hAnsi="Times New Roman" w:cs="Times New Roman"/>
              </w:rPr>
              <w:t>Нар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ды, прож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 xml:space="preserve">вавшие на территории России 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464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учатся самост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ятельно план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ровать пути  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стижения уче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ных задач</w:t>
            </w:r>
            <w:proofErr w:type="gramStart"/>
            <w:r w:rsidRPr="00C22FAB">
              <w:rPr>
                <w:rFonts w:ascii="Times New Roman" w:hAnsi="Times New Roman" w:cs="Times New Roman"/>
              </w:rPr>
              <w:t>.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22FAB">
              <w:rPr>
                <w:rFonts w:ascii="Times New Roman" w:hAnsi="Times New Roman" w:cs="Times New Roman"/>
              </w:rPr>
              <w:t>у</w:t>
            </w:r>
            <w:proofErr w:type="gramEnd"/>
            <w:r w:rsidRPr="00C22FAB">
              <w:rPr>
                <w:rFonts w:ascii="Times New Roman" w:hAnsi="Times New Roman" w:cs="Times New Roman"/>
              </w:rPr>
              <w:t>ча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ся определять способы  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ствий, корре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тировать свои действия.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раб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тать в колле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тиве, умению формулир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со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ственное мн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ние и поз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цию, аргуме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тировать ее и координир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ее с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зициями о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ноклассников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B14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обобщать изучаемый материал, устанавл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вать аналогии со знаниями по первобы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ной эпохе, полученные  по истории Древнего м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Формиров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ние устойч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вого позн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вательного интереса. Понимание, что история России явл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ется частью всемирной истории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§1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3</w:t>
            </w:r>
            <w:r w:rsidR="000B73CE">
              <w:rPr>
                <w:rFonts w:ascii="Times New Roman" w:hAnsi="Times New Roman" w:cs="Times New Roman"/>
              </w:rPr>
              <w:t>/31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Народы и госуда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ства нашей страны в древности.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Урок изуч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нового материала</w:t>
            </w:r>
          </w:p>
        </w:tc>
        <w:tc>
          <w:tcPr>
            <w:tcW w:w="69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Скифы, киммери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цы, античный мир, Греческая колониз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ция, Колония,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лис, Сарматы, Гу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ны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iCs/>
              </w:rPr>
              <w:t>Первые очаги ц</w:t>
            </w:r>
            <w:r w:rsidRPr="00C22FAB">
              <w:rPr>
                <w:rFonts w:ascii="Times New Roman" w:hAnsi="Times New Roman" w:cs="Times New Roman"/>
                <w:iCs/>
              </w:rPr>
              <w:t>и</w:t>
            </w:r>
            <w:r w:rsidRPr="00C22FAB">
              <w:rPr>
                <w:rFonts w:ascii="Times New Roman" w:hAnsi="Times New Roman" w:cs="Times New Roman"/>
                <w:iCs/>
              </w:rPr>
              <w:t>вилизации на террит</w:t>
            </w:r>
            <w:r w:rsidRPr="00C22FAB">
              <w:rPr>
                <w:rFonts w:ascii="Times New Roman" w:hAnsi="Times New Roman" w:cs="Times New Roman"/>
                <w:iCs/>
              </w:rPr>
              <w:t>о</w:t>
            </w:r>
            <w:r w:rsidRPr="00C22FAB">
              <w:rPr>
                <w:rFonts w:ascii="Times New Roman" w:hAnsi="Times New Roman" w:cs="Times New Roman"/>
                <w:iCs/>
              </w:rPr>
              <w:t>рии нашей страны: г</w:t>
            </w:r>
            <w:r w:rsidRPr="00C22FAB">
              <w:rPr>
                <w:rFonts w:ascii="Times New Roman" w:hAnsi="Times New Roman" w:cs="Times New Roman"/>
              </w:rPr>
              <w:t>орода-</w:t>
            </w:r>
            <w:r w:rsidRPr="00C22FAB">
              <w:rPr>
                <w:rFonts w:ascii="Times New Roman" w:hAnsi="Times New Roman" w:cs="Times New Roman"/>
              </w:rPr>
              <w:lastRenderedPageBreak/>
              <w:t>государства Северного Причерн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морья, Скифское царство и другие. 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Обучающиеся учатся ставить перед собой учебные задачи, на основе соо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несения того, что им уже и</w:t>
            </w:r>
            <w:r w:rsidRPr="00C22FAB">
              <w:rPr>
                <w:rFonts w:ascii="Times New Roman" w:hAnsi="Times New Roman" w:cs="Times New Roman"/>
              </w:rPr>
              <w:t>з</w:t>
            </w:r>
            <w:r w:rsidRPr="00C22FAB">
              <w:rPr>
                <w:rFonts w:ascii="Times New Roman" w:hAnsi="Times New Roman" w:cs="Times New Roman"/>
              </w:rPr>
              <w:lastRenderedPageBreak/>
              <w:t>вестно о греч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ской колониз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ции и того, что еще предстоит изучить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Обучающиеся учатся  ум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нию с дост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точной по</w:t>
            </w:r>
            <w:r w:rsidRPr="00C22FAB">
              <w:rPr>
                <w:rFonts w:ascii="Times New Roman" w:hAnsi="Times New Roman" w:cs="Times New Roman"/>
              </w:rPr>
              <w:t>л</w:t>
            </w:r>
            <w:r w:rsidRPr="00C22FAB">
              <w:rPr>
                <w:rFonts w:ascii="Times New Roman" w:hAnsi="Times New Roman" w:cs="Times New Roman"/>
              </w:rPr>
              <w:t>нотой и то</w:t>
            </w:r>
            <w:r w:rsidRPr="00C22FAB">
              <w:rPr>
                <w:rFonts w:ascii="Times New Roman" w:hAnsi="Times New Roman" w:cs="Times New Roman"/>
              </w:rPr>
              <w:t>ч</w:t>
            </w:r>
            <w:r w:rsidRPr="00C22FAB">
              <w:rPr>
                <w:rFonts w:ascii="Times New Roman" w:hAnsi="Times New Roman" w:cs="Times New Roman"/>
              </w:rPr>
              <w:t>ностью выр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 xml:space="preserve">жать свои </w:t>
            </w:r>
            <w:r w:rsidRPr="00C22FAB">
              <w:rPr>
                <w:rFonts w:ascii="Times New Roman" w:hAnsi="Times New Roman" w:cs="Times New Roman"/>
              </w:rPr>
              <w:lastRenderedPageBreak/>
              <w:t>мысли в соо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ветствии с задачами и условиями коммуник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B14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структурир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знания (составляя хронологич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скую посл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lastRenderedPageBreak/>
              <w:t>довател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ность) Учатся сравнивать по плану жизнь и деятел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ность разли</w:t>
            </w:r>
            <w:r w:rsidRPr="00C22FAB">
              <w:rPr>
                <w:rFonts w:ascii="Times New Roman" w:hAnsi="Times New Roman" w:cs="Times New Roman"/>
              </w:rPr>
              <w:t>ч</w:t>
            </w:r>
            <w:r w:rsidRPr="00C22FAB">
              <w:rPr>
                <w:rFonts w:ascii="Times New Roman" w:hAnsi="Times New Roman" w:cs="Times New Roman"/>
              </w:rPr>
              <w:t>ных народов и царств С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верного Пр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черноморья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Формируется межэтнич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ская тол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 xml:space="preserve">рантность, уважение и принятие культуры, </w:t>
            </w:r>
            <w:r w:rsidRPr="00C22FAB">
              <w:rPr>
                <w:rFonts w:ascii="Times New Roman" w:hAnsi="Times New Roman" w:cs="Times New Roman"/>
              </w:rPr>
              <w:lastRenderedPageBreak/>
              <w:t>образа жизни других нар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дов, нас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лявших те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риторию нашей стр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ны.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§2, 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28"/>
        </w:trPr>
        <w:tc>
          <w:tcPr>
            <w:tcW w:w="138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4</w:t>
            </w:r>
            <w:r w:rsidR="000B73CE">
              <w:rPr>
                <w:rFonts w:ascii="Times New Roman" w:hAnsi="Times New Roman" w:cs="Times New Roman"/>
              </w:rPr>
              <w:t>/32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Восточная  Европа  в середине 1 тысячел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тия н.э.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Урок изуч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нового материала</w:t>
            </w:r>
          </w:p>
        </w:tc>
        <w:tc>
          <w:tcPr>
            <w:tcW w:w="69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Волжская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FAB">
              <w:rPr>
                <w:rFonts w:ascii="Times New Roman" w:hAnsi="Times New Roman" w:cs="Times New Roman"/>
              </w:rPr>
              <w:t>Булгария</w:t>
            </w:r>
            <w:proofErr w:type="spellEnd"/>
            <w:r w:rsidRPr="00C22FAB">
              <w:rPr>
                <w:rFonts w:ascii="Times New Roman" w:hAnsi="Times New Roman" w:cs="Times New Roman"/>
              </w:rPr>
              <w:t>, Хазарский каганат,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46434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22FAB">
              <w:rPr>
                <w:rFonts w:ascii="Times New Roman" w:hAnsi="Times New Roman" w:cs="Times New Roman"/>
                <w:iCs/>
              </w:rPr>
              <w:t>Великое пересел</w:t>
            </w:r>
            <w:r w:rsidRPr="00C22FAB">
              <w:rPr>
                <w:rFonts w:ascii="Times New Roman" w:hAnsi="Times New Roman" w:cs="Times New Roman"/>
                <w:iCs/>
              </w:rPr>
              <w:t>е</w:t>
            </w:r>
            <w:r w:rsidRPr="00C22FAB">
              <w:rPr>
                <w:rFonts w:ascii="Times New Roman" w:hAnsi="Times New Roman" w:cs="Times New Roman"/>
                <w:iCs/>
              </w:rPr>
              <w:t>ние нар</w:t>
            </w:r>
            <w:r w:rsidRPr="00C22FAB">
              <w:rPr>
                <w:rFonts w:ascii="Times New Roman" w:hAnsi="Times New Roman" w:cs="Times New Roman"/>
                <w:iCs/>
              </w:rPr>
              <w:t>о</w:t>
            </w:r>
            <w:r w:rsidRPr="00C22FAB">
              <w:rPr>
                <w:rFonts w:ascii="Times New Roman" w:hAnsi="Times New Roman" w:cs="Times New Roman"/>
                <w:iCs/>
              </w:rPr>
              <w:t>дов и нач</w:t>
            </w:r>
            <w:r w:rsidRPr="00C22FAB">
              <w:rPr>
                <w:rFonts w:ascii="Times New Roman" w:hAnsi="Times New Roman" w:cs="Times New Roman"/>
                <w:iCs/>
              </w:rPr>
              <w:t>а</w:t>
            </w:r>
            <w:r w:rsidRPr="00C22FAB">
              <w:rPr>
                <w:rFonts w:ascii="Times New Roman" w:hAnsi="Times New Roman" w:cs="Times New Roman"/>
                <w:iCs/>
              </w:rPr>
              <w:t>ло восхо</w:t>
            </w:r>
            <w:r w:rsidRPr="00C22FAB">
              <w:rPr>
                <w:rFonts w:ascii="Times New Roman" w:hAnsi="Times New Roman" w:cs="Times New Roman"/>
                <w:iCs/>
              </w:rPr>
              <w:t>ж</w:t>
            </w:r>
            <w:r w:rsidRPr="00C22FAB">
              <w:rPr>
                <w:rFonts w:ascii="Times New Roman" w:hAnsi="Times New Roman" w:cs="Times New Roman"/>
                <w:iCs/>
              </w:rPr>
              <w:t>дения народов нашей страны на ступень цивилиз</w:t>
            </w:r>
            <w:r w:rsidRPr="00C22FAB">
              <w:rPr>
                <w:rFonts w:ascii="Times New Roman" w:hAnsi="Times New Roman" w:cs="Times New Roman"/>
                <w:iCs/>
              </w:rPr>
              <w:t>а</w:t>
            </w:r>
            <w:r w:rsidRPr="00C22FAB">
              <w:rPr>
                <w:rFonts w:ascii="Times New Roman" w:hAnsi="Times New Roman" w:cs="Times New Roman"/>
                <w:iCs/>
              </w:rPr>
              <w:t>ции. Ра</w:t>
            </w:r>
            <w:r w:rsidRPr="00C22FAB">
              <w:rPr>
                <w:rFonts w:ascii="Times New Roman" w:hAnsi="Times New Roman" w:cs="Times New Roman"/>
                <w:iCs/>
              </w:rPr>
              <w:t>с</w:t>
            </w:r>
            <w:r w:rsidRPr="00C22FAB">
              <w:rPr>
                <w:rFonts w:ascii="Times New Roman" w:hAnsi="Times New Roman" w:cs="Times New Roman"/>
                <w:iCs/>
              </w:rPr>
              <w:t>простран</w:t>
            </w:r>
            <w:r w:rsidRPr="00C22FAB">
              <w:rPr>
                <w:rFonts w:ascii="Times New Roman" w:hAnsi="Times New Roman" w:cs="Times New Roman"/>
                <w:iCs/>
              </w:rPr>
              <w:t>е</w:t>
            </w:r>
            <w:r w:rsidRPr="00C22FAB">
              <w:rPr>
                <w:rFonts w:ascii="Times New Roman" w:hAnsi="Times New Roman" w:cs="Times New Roman"/>
                <w:iCs/>
              </w:rPr>
              <w:t>ние на те</w:t>
            </w:r>
            <w:r w:rsidRPr="00C22FAB">
              <w:rPr>
                <w:rFonts w:ascii="Times New Roman" w:hAnsi="Times New Roman" w:cs="Times New Roman"/>
                <w:iCs/>
              </w:rPr>
              <w:t>р</w:t>
            </w:r>
            <w:r w:rsidRPr="00C22FAB">
              <w:rPr>
                <w:rFonts w:ascii="Times New Roman" w:hAnsi="Times New Roman" w:cs="Times New Roman"/>
                <w:iCs/>
              </w:rPr>
              <w:t>ритории</w:t>
            </w:r>
            <w:r w:rsidRPr="00C22FA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22FAB">
              <w:rPr>
                <w:rFonts w:ascii="Times New Roman" w:hAnsi="Times New Roman" w:cs="Times New Roman"/>
                <w:iCs/>
              </w:rPr>
              <w:t>совреме</w:t>
            </w:r>
            <w:r w:rsidRPr="00C22FAB">
              <w:rPr>
                <w:rFonts w:ascii="Times New Roman" w:hAnsi="Times New Roman" w:cs="Times New Roman"/>
                <w:iCs/>
              </w:rPr>
              <w:t>н</w:t>
            </w:r>
            <w:r w:rsidRPr="00C22FAB">
              <w:rPr>
                <w:rFonts w:ascii="Times New Roman" w:hAnsi="Times New Roman" w:cs="Times New Roman"/>
                <w:iCs/>
              </w:rPr>
              <w:t>ной России христиа</w:t>
            </w:r>
            <w:r w:rsidRPr="00C22FAB">
              <w:rPr>
                <w:rFonts w:ascii="Times New Roman" w:hAnsi="Times New Roman" w:cs="Times New Roman"/>
                <w:iCs/>
              </w:rPr>
              <w:t>н</w:t>
            </w:r>
            <w:r w:rsidRPr="00C22FAB">
              <w:rPr>
                <w:rFonts w:ascii="Times New Roman" w:hAnsi="Times New Roman" w:cs="Times New Roman"/>
                <w:iCs/>
              </w:rPr>
              <w:t>ства, исл</w:t>
            </w:r>
            <w:r w:rsidRPr="00C22FAB">
              <w:rPr>
                <w:rFonts w:ascii="Times New Roman" w:hAnsi="Times New Roman" w:cs="Times New Roman"/>
                <w:iCs/>
              </w:rPr>
              <w:t>а</w:t>
            </w:r>
            <w:r w:rsidRPr="00C22FAB">
              <w:rPr>
                <w:rFonts w:ascii="Times New Roman" w:hAnsi="Times New Roman" w:cs="Times New Roman"/>
                <w:iCs/>
              </w:rPr>
              <w:t>ма, иудаи</w:t>
            </w:r>
            <w:r w:rsidRPr="00C22FAB">
              <w:rPr>
                <w:rFonts w:ascii="Times New Roman" w:hAnsi="Times New Roman" w:cs="Times New Roman"/>
                <w:iCs/>
              </w:rPr>
              <w:t>з</w:t>
            </w:r>
            <w:r w:rsidRPr="00C22FAB">
              <w:rPr>
                <w:rFonts w:ascii="Times New Roman" w:hAnsi="Times New Roman" w:cs="Times New Roman"/>
                <w:iCs/>
              </w:rPr>
              <w:t>ма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соста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лять план и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следовател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ность своих действий на уроке.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учатся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пользовать монологич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скую и диал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гическую формы речи в соответствии с нормами родного языка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Учатся в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страивать л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гическую ц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почку ра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суждений при поиске ответа на  пробле</w:t>
            </w:r>
            <w:r w:rsidRPr="00C22FAB">
              <w:rPr>
                <w:rFonts w:ascii="Times New Roman" w:hAnsi="Times New Roman" w:cs="Times New Roman"/>
              </w:rPr>
              <w:t>м</w:t>
            </w:r>
            <w:r w:rsidRPr="00C22FAB">
              <w:rPr>
                <w:rFonts w:ascii="Times New Roman" w:hAnsi="Times New Roman" w:cs="Times New Roman"/>
              </w:rPr>
              <w:t>ный вопрос «Почему ра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ние госуда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ства кочевн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ков сущ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ствовали н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долго»?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Учатся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ставлять ра</w:t>
            </w:r>
            <w:r w:rsidRPr="00C22FAB">
              <w:rPr>
                <w:rFonts w:ascii="Times New Roman" w:hAnsi="Times New Roman" w:cs="Times New Roman"/>
              </w:rPr>
              <w:t>з</w:t>
            </w:r>
            <w:r w:rsidRPr="00C22FAB">
              <w:rPr>
                <w:rFonts w:ascii="Times New Roman" w:hAnsi="Times New Roman" w:cs="Times New Roman"/>
              </w:rPr>
              <w:t>вернутый план характ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ристики Х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зарского к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ганата.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Формируется межэтнич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ская тол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рантность, уважение и принятие культуры, образа жизни других нар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дов, нас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лявших те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риторию нашей стр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ны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 xml:space="preserve">§3 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5</w:t>
            </w:r>
            <w:r w:rsidR="000B73CE"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Восточные славяне в  древности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691" w:type="pct"/>
            <w:gridSpan w:val="2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2FAB">
              <w:rPr>
                <w:rFonts w:ascii="Times New Roman" w:hAnsi="Times New Roman" w:cs="Times New Roman"/>
              </w:rPr>
              <w:t>Склавины</w:t>
            </w:r>
            <w:proofErr w:type="spellEnd"/>
            <w:r w:rsidRPr="00C22FAB">
              <w:rPr>
                <w:rFonts w:ascii="Times New Roman" w:hAnsi="Times New Roman" w:cs="Times New Roman"/>
              </w:rPr>
              <w:t>, анты, летопись, «Повесть временных лет». Нестор. Залежная система земледелия, пашенное землед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 xml:space="preserve">лие. Бортничество. </w:t>
            </w:r>
            <w:r w:rsidRPr="00C22FAB">
              <w:rPr>
                <w:rFonts w:ascii="Times New Roman" w:hAnsi="Times New Roman" w:cs="Times New Roman"/>
              </w:rPr>
              <w:lastRenderedPageBreak/>
              <w:t>Дружина. Идолы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22FAB">
              <w:rPr>
                <w:rFonts w:ascii="Times New Roman" w:hAnsi="Times New Roman" w:cs="Times New Roman"/>
                <w:iCs/>
              </w:rPr>
              <w:lastRenderedPageBreak/>
              <w:t>Восточные славяне: расселение, соседи, з</w:t>
            </w:r>
            <w:r w:rsidRPr="00C22FAB">
              <w:rPr>
                <w:rFonts w:ascii="Times New Roman" w:hAnsi="Times New Roman" w:cs="Times New Roman"/>
                <w:iCs/>
              </w:rPr>
              <w:t>а</w:t>
            </w:r>
            <w:r w:rsidRPr="00C22FAB">
              <w:rPr>
                <w:rFonts w:ascii="Times New Roman" w:hAnsi="Times New Roman" w:cs="Times New Roman"/>
                <w:iCs/>
              </w:rPr>
              <w:t>нятия, о</w:t>
            </w:r>
            <w:r w:rsidRPr="00C22FAB">
              <w:rPr>
                <w:rFonts w:ascii="Times New Roman" w:hAnsi="Times New Roman" w:cs="Times New Roman"/>
                <w:iCs/>
              </w:rPr>
              <w:t>б</w:t>
            </w:r>
            <w:r w:rsidRPr="00C22FAB">
              <w:rPr>
                <w:rFonts w:ascii="Times New Roman" w:hAnsi="Times New Roman" w:cs="Times New Roman"/>
                <w:iCs/>
              </w:rPr>
              <w:t>ществе</w:t>
            </w:r>
            <w:r w:rsidRPr="00C22FAB">
              <w:rPr>
                <w:rFonts w:ascii="Times New Roman" w:hAnsi="Times New Roman" w:cs="Times New Roman"/>
                <w:iCs/>
              </w:rPr>
              <w:t>н</w:t>
            </w:r>
            <w:r w:rsidRPr="00C22FAB">
              <w:rPr>
                <w:rFonts w:ascii="Times New Roman" w:hAnsi="Times New Roman" w:cs="Times New Roman"/>
                <w:iCs/>
              </w:rPr>
              <w:t xml:space="preserve">ный строй. </w:t>
            </w:r>
            <w:r w:rsidRPr="00C22FAB">
              <w:rPr>
                <w:rFonts w:ascii="Times New Roman" w:hAnsi="Times New Roman" w:cs="Times New Roman"/>
                <w:iCs/>
              </w:rPr>
              <w:lastRenderedPageBreak/>
              <w:t xml:space="preserve">Язычество. 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8" w:type="pct"/>
            <w:gridSpan w:val="2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Обучающиеся учатся самост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ятельно анал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зировать усл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вия достижения цели на основе учета выделе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lastRenderedPageBreak/>
              <w:t>ных учителем ориентиров 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ствий  в новом учебном мат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риале, учатся умению сам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стоятельно ко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тролировать свое время и управлять им.</w:t>
            </w:r>
          </w:p>
        </w:tc>
        <w:tc>
          <w:tcPr>
            <w:tcW w:w="498" w:type="pct"/>
            <w:gridSpan w:val="2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Обучающиеся учатся ст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вить вопросы. Учатся ин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циативному сотруднич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 xml:space="preserve">ству в поиске </w:t>
            </w:r>
            <w:r w:rsidRPr="00C22FAB">
              <w:rPr>
                <w:rFonts w:ascii="Times New Roman" w:hAnsi="Times New Roman" w:cs="Times New Roman"/>
              </w:rPr>
              <w:lastRenderedPageBreak/>
              <w:t>и сборе 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формации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казывать на карте места расселения славянских племен. </w:t>
            </w:r>
            <w:r w:rsidRPr="00C22FAB">
              <w:rPr>
                <w:rFonts w:ascii="Times New Roman" w:hAnsi="Times New Roman" w:cs="Times New Roman"/>
              </w:rPr>
              <w:lastRenderedPageBreak/>
              <w:t>Сравнивать различные системы зе</w:t>
            </w:r>
            <w:r w:rsidRPr="00C22FAB">
              <w:rPr>
                <w:rFonts w:ascii="Times New Roman" w:hAnsi="Times New Roman" w:cs="Times New Roman"/>
              </w:rPr>
              <w:t>м</w:t>
            </w:r>
            <w:r w:rsidRPr="00C22FAB">
              <w:rPr>
                <w:rFonts w:ascii="Times New Roman" w:hAnsi="Times New Roman" w:cs="Times New Roman"/>
              </w:rPr>
              <w:t>леделия,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относить их с природными особенност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ми  местн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сти.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 w:val="restart"/>
            <w:shd w:val="clear" w:color="auto" w:fill="auto"/>
          </w:tcPr>
          <w:p w:rsidR="00B148B5" w:rsidRPr="00C22FAB" w:rsidRDefault="00B148B5" w:rsidP="00B14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Осознание своей этн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ческой пр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надлежности через осво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ние культу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ных ценн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lastRenderedPageBreak/>
              <w:t>стей Форм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рование важнейших культурно-историч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ских орие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тиров для культурной самоидент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фикации личности.</w:t>
            </w:r>
          </w:p>
        </w:tc>
        <w:tc>
          <w:tcPr>
            <w:tcW w:w="193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§4,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ставл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ние табл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lastRenderedPageBreak/>
              <w:t xml:space="preserve">цы 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6</w:t>
            </w:r>
            <w:r w:rsidR="000B73CE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Древние жители  нашей 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дины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Урок обо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щения</w:t>
            </w:r>
          </w:p>
        </w:tc>
        <w:tc>
          <w:tcPr>
            <w:tcW w:w="691" w:type="pct"/>
            <w:gridSpan w:val="2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8" w:type="pct"/>
            <w:gridSpan w:val="2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4531" w:type="pct"/>
            <w:gridSpan w:val="16"/>
            <w:shd w:val="clear" w:color="auto" w:fill="auto"/>
          </w:tcPr>
          <w:p w:rsidR="00B148B5" w:rsidRPr="00C22FAB" w:rsidRDefault="00B148B5" w:rsidP="00DA7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/>
              </w:rPr>
              <w:lastRenderedPageBreak/>
              <w:t>Раздел 2. Древняя Русь в 9-12 веках. (1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C22FAB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222" w:type="pct"/>
          </w:tcPr>
          <w:p w:rsidR="00B148B5" w:rsidRPr="00C22FAB" w:rsidRDefault="00B148B5" w:rsidP="00DA7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" w:type="pct"/>
          </w:tcPr>
          <w:p w:rsidR="00B148B5" w:rsidRPr="00C22FAB" w:rsidRDefault="00B148B5" w:rsidP="00DA7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</w:p>
          <w:p w:rsidR="000B73CE" w:rsidRDefault="000B73CE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</w:t>
            </w:r>
          </w:p>
          <w:p w:rsidR="000B73CE" w:rsidRPr="00C22FAB" w:rsidRDefault="000B73CE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Образование древнерусск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го госуда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25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Урок изуч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нового материала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iCs/>
              </w:rPr>
              <w:t xml:space="preserve">Варяги, Рюрик, Аскольд, </w:t>
            </w:r>
            <w:proofErr w:type="spellStart"/>
            <w:r w:rsidRPr="00C22FAB">
              <w:rPr>
                <w:rFonts w:ascii="Times New Roman" w:hAnsi="Times New Roman" w:cs="Times New Roman"/>
                <w:iCs/>
              </w:rPr>
              <w:t>Дир</w:t>
            </w:r>
            <w:proofErr w:type="spellEnd"/>
            <w:r w:rsidRPr="00C22FAB">
              <w:rPr>
                <w:rFonts w:ascii="Times New Roman" w:hAnsi="Times New Roman" w:cs="Times New Roman"/>
                <w:iCs/>
              </w:rPr>
              <w:t>. Олег. Путь «</w:t>
            </w:r>
            <w:proofErr w:type="gramStart"/>
            <w:r w:rsidRPr="00C22FAB">
              <w:rPr>
                <w:rFonts w:ascii="Times New Roman" w:hAnsi="Times New Roman" w:cs="Times New Roman"/>
                <w:iCs/>
              </w:rPr>
              <w:t>Из</w:t>
            </w:r>
            <w:proofErr w:type="gramEnd"/>
            <w:r w:rsidRPr="00C22FAB">
              <w:rPr>
                <w:rFonts w:ascii="Times New Roman" w:hAnsi="Times New Roman" w:cs="Times New Roman"/>
                <w:iCs/>
              </w:rPr>
              <w:t xml:space="preserve"> варяг в греки»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B148B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22FAB">
              <w:rPr>
                <w:rFonts w:ascii="Times New Roman" w:hAnsi="Times New Roman" w:cs="Times New Roman"/>
              </w:rPr>
              <w:t>Предп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сылки и причины образов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ния гос</w:t>
            </w:r>
            <w:r>
              <w:rPr>
                <w:rFonts w:ascii="Times New Roman" w:hAnsi="Times New Roman" w:cs="Times New Roman"/>
              </w:rPr>
              <w:t>-</w:t>
            </w:r>
            <w:r w:rsidRPr="00C22FAB">
              <w:rPr>
                <w:rFonts w:ascii="Times New Roman" w:hAnsi="Times New Roman" w:cs="Times New Roman"/>
              </w:rPr>
              <w:t>ва у восточных славян.</w:t>
            </w:r>
            <w:r w:rsidRPr="00C22FAB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C22FAB">
              <w:rPr>
                <w:rFonts w:ascii="Times New Roman" w:hAnsi="Times New Roman" w:cs="Times New Roman"/>
                <w:bCs/>
              </w:rPr>
              <w:t>Новгород и Киев - це</w:t>
            </w:r>
            <w:r w:rsidRPr="00C22FAB">
              <w:rPr>
                <w:rFonts w:ascii="Times New Roman" w:hAnsi="Times New Roman" w:cs="Times New Roman"/>
                <w:bCs/>
              </w:rPr>
              <w:t>н</w:t>
            </w:r>
            <w:r w:rsidRPr="00C22FAB">
              <w:rPr>
                <w:rFonts w:ascii="Times New Roman" w:hAnsi="Times New Roman" w:cs="Times New Roman"/>
                <w:bCs/>
              </w:rPr>
              <w:t xml:space="preserve">тры </w:t>
            </w:r>
            <w:proofErr w:type="gramStart"/>
            <w:r w:rsidRPr="00C22FAB">
              <w:rPr>
                <w:rFonts w:ascii="Times New Roman" w:hAnsi="Times New Roman" w:cs="Times New Roman"/>
                <w:bCs/>
              </w:rPr>
              <w:t>дре</w:t>
            </w:r>
            <w:r w:rsidRPr="00C22FAB">
              <w:rPr>
                <w:rFonts w:ascii="Times New Roman" w:hAnsi="Times New Roman" w:cs="Times New Roman"/>
                <w:bCs/>
              </w:rPr>
              <w:t>в</w:t>
            </w:r>
            <w:r w:rsidRPr="00C22FAB">
              <w:rPr>
                <w:rFonts w:ascii="Times New Roman" w:hAnsi="Times New Roman" w:cs="Times New Roman"/>
                <w:bCs/>
              </w:rPr>
              <w:t>нерусской</w:t>
            </w:r>
            <w:proofErr w:type="gramEnd"/>
            <w:r w:rsidRPr="00C22F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гос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C22FAB">
              <w:rPr>
                <w:rFonts w:ascii="Times New Roman" w:hAnsi="Times New Roman" w:cs="Times New Roman"/>
                <w:bCs/>
              </w:rPr>
              <w:t>ти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 то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 xml:space="preserve">гового пути «из варяг в греки». Проблема призвания варягов Рюрика. 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464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 xml:space="preserve">Обучающиеся учатся основам </w:t>
            </w:r>
            <w:proofErr w:type="spellStart"/>
            <w:r w:rsidRPr="00C22FAB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C22FAB">
              <w:rPr>
                <w:rFonts w:ascii="Times New Roman" w:hAnsi="Times New Roman" w:cs="Times New Roman"/>
              </w:rPr>
              <w:t xml:space="preserve"> в познавательной деятельности в форме осозна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ного управления своей учебной деятельностью, направленной на достижение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ставленных уч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 xml:space="preserve">телем задач. </w:t>
            </w:r>
            <w:proofErr w:type="gramEnd"/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учатся учит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вать разные мнения и стремятся к координации различных позиций в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трудничестве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B14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Показывать на карте главные то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говые пути. Учатся ан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лизировать различные точки зрения</w:t>
            </w:r>
            <w:proofErr w:type="gramStart"/>
            <w:r w:rsidRPr="00C22FAB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C22FAB">
              <w:rPr>
                <w:rFonts w:ascii="Times New Roman" w:hAnsi="Times New Roman" w:cs="Times New Roman"/>
              </w:rPr>
              <w:t>чатся раб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тать с ист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рическими документами, анализир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их и д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лать выводы.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 xml:space="preserve">У </w:t>
            </w:r>
            <w:proofErr w:type="gramStart"/>
            <w:r w:rsidRPr="00C22FAB">
              <w:rPr>
                <w:rFonts w:ascii="Times New Roman" w:hAnsi="Times New Roman" w:cs="Times New Roman"/>
              </w:rPr>
              <w:t>обуча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щихся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мируется историко-географич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ский образ Древней Р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си.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§5-6, 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та с 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мент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ми.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B73CE">
              <w:rPr>
                <w:rFonts w:ascii="Times New Roman" w:hAnsi="Times New Roman" w:cs="Times New Roman"/>
              </w:rPr>
              <w:t>/37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Первые ру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ские князья</w:t>
            </w:r>
          </w:p>
        </w:tc>
        <w:tc>
          <w:tcPr>
            <w:tcW w:w="25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Ольга, Игорь, Святослав. Константин Багрянородный, Куря. Уроки, погосты,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людье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22FAB">
              <w:rPr>
                <w:rFonts w:ascii="Times New Roman" w:hAnsi="Times New Roman" w:cs="Times New Roman"/>
                <w:iCs/>
              </w:rPr>
              <w:t>Формир</w:t>
            </w:r>
            <w:r w:rsidRPr="00C22FAB">
              <w:rPr>
                <w:rFonts w:ascii="Times New Roman" w:hAnsi="Times New Roman" w:cs="Times New Roman"/>
                <w:iCs/>
              </w:rPr>
              <w:t>о</w:t>
            </w:r>
            <w:r w:rsidRPr="00C22FAB">
              <w:rPr>
                <w:rFonts w:ascii="Times New Roman" w:hAnsi="Times New Roman" w:cs="Times New Roman"/>
                <w:iCs/>
              </w:rPr>
              <w:t>вание кн</w:t>
            </w:r>
            <w:r w:rsidRPr="00C22FAB">
              <w:rPr>
                <w:rFonts w:ascii="Times New Roman" w:hAnsi="Times New Roman" w:cs="Times New Roman"/>
                <w:iCs/>
              </w:rPr>
              <w:t>я</w:t>
            </w:r>
            <w:r w:rsidRPr="00C22FAB">
              <w:rPr>
                <w:rFonts w:ascii="Times New Roman" w:hAnsi="Times New Roman" w:cs="Times New Roman"/>
                <w:iCs/>
              </w:rPr>
              <w:t xml:space="preserve">жеской власти. Первые русские князья, их </w:t>
            </w:r>
            <w:r w:rsidRPr="00C22FAB">
              <w:rPr>
                <w:rFonts w:ascii="Times New Roman" w:hAnsi="Times New Roman" w:cs="Times New Roman"/>
                <w:iCs/>
              </w:rPr>
              <w:lastRenderedPageBreak/>
              <w:t>внутренняя и внешняя политика. Князь и дружина, полюдье.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464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lastRenderedPageBreak/>
              <w:t>у</w:t>
            </w:r>
            <w:proofErr w:type="gramEnd"/>
            <w:r w:rsidRPr="00C22FAB">
              <w:rPr>
                <w:rFonts w:ascii="Times New Roman" w:hAnsi="Times New Roman" w:cs="Times New Roman"/>
              </w:rPr>
              <w:t>чатся ос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ществлять сам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контроль в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ме сличения р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зультатов раб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ты своей группы по составлению </w:t>
            </w:r>
            <w:r w:rsidRPr="00C22FAB">
              <w:rPr>
                <w:rFonts w:ascii="Times New Roman" w:hAnsi="Times New Roman" w:cs="Times New Roman"/>
              </w:rPr>
              <w:lastRenderedPageBreak/>
              <w:t>хронологич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 xml:space="preserve">ской таблицы  с представленным учителем 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Обучающиеся учатся дог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вариваться и приходить к общему р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шению в со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местной де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lastRenderedPageBreak/>
              <w:t>тельности при работе над таблицей, в том числе в ситуации столкновения интересов.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Учатся с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стематизир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материал (представлять его  в виде хронологич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ской табл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lastRenderedPageBreak/>
              <w:t>цы) о де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тельности первых кн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зей на осн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вании уче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ника и о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рывка из «Повести временных лет»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У </w:t>
            </w:r>
            <w:proofErr w:type="gramStart"/>
            <w:r w:rsidRPr="00C22FAB">
              <w:rPr>
                <w:rFonts w:ascii="Times New Roman" w:hAnsi="Times New Roman" w:cs="Times New Roman"/>
              </w:rPr>
              <w:t>обуча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щихся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мируется образ соц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ально- пол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 xml:space="preserve">тического устройства </w:t>
            </w:r>
            <w:r w:rsidRPr="00C22FAB">
              <w:rPr>
                <w:rFonts w:ascii="Times New Roman" w:hAnsi="Times New Roman" w:cs="Times New Roman"/>
              </w:rPr>
              <w:lastRenderedPageBreak/>
              <w:t>Киевской Руси, пре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ставление о госуда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 xml:space="preserve">ственной организации. 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§8 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0B73CE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0B73CE">
              <w:rPr>
                <w:rFonts w:ascii="Times New Roman" w:hAnsi="Times New Roman" w:cs="Times New Roman"/>
              </w:rPr>
              <w:t>/</w:t>
            </w:r>
          </w:p>
          <w:p w:rsidR="00B148B5" w:rsidRPr="00C22FAB" w:rsidRDefault="000B73CE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Князь Влад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мир и крещ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ние Руси</w:t>
            </w:r>
          </w:p>
        </w:tc>
        <w:tc>
          <w:tcPr>
            <w:tcW w:w="25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Князь Влад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мир.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B148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u w:val="single"/>
              </w:rPr>
            </w:pPr>
            <w:r w:rsidRPr="00C22FAB">
              <w:rPr>
                <w:rFonts w:ascii="Times New Roman" w:hAnsi="Times New Roman" w:cs="Times New Roman"/>
                <w:bCs/>
                <w:u w:val="single"/>
              </w:rPr>
              <w:t>Князь Вл</w:t>
            </w:r>
            <w:r w:rsidRPr="00C22FAB">
              <w:rPr>
                <w:rFonts w:ascii="Times New Roman" w:hAnsi="Times New Roman" w:cs="Times New Roman"/>
                <w:bCs/>
                <w:u w:val="single"/>
              </w:rPr>
              <w:t>а</w:t>
            </w:r>
            <w:r w:rsidRPr="00C22FAB">
              <w:rPr>
                <w:rFonts w:ascii="Times New Roman" w:hAnsi="Times New Roman" w:cs="Times New Roman"/>
                <w:bCs/>
                <w:u w:val="single"/>
              </w:rPr>
              <w:t xml:space="preserve">димир </w:t>
            </w:r>
            <w:r w:rsidRPr="00C22FAB">
              <w:rPr>
                <w:rFonts w:ascii="Times New Roman" w:hAnsi="Times New Roman" w:cs="Times New Roman"/>
                <w:bCs/>
                <w:u w:val="single"/>
                <w:lang w:val="en-US"/>
              </w:rPr>
              <w:t>I</w:t>
            </w:r>
            <w:r w:rsidRPr="00C22FAB">
              <w:rPr>
                <w:rFonts w:ascii="Times New Roman" w:hAnsi="Times New Roman" w:cs="Times New Roman"/>
                <w:bCs/>
              </w:rPr>
              <w:t xml:space="preserve"> (980-1015): личность в зеркале л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 xml:space="preserve">генд, 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пра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в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ление</w:t>
            </w:r>
            <w:r w:rsidRPr="00C22FAB">
              <w:rPr>
                <w:rFonts w:ascii="Times New Roman" w:hAnsi="Times New Roman" w:cs="Times New Roman"/>
                <w:bCs/>
                <w:i/>
                <w:iCs/>
              </w:rPr>
              <w:t xml:space="preserve">. </w:t>
            </w:r>
            <w:r w:rsidRPr="00C22FAB">
              <w:rPr>
                <w:rFonts w:ascii="Times New Roman" w:hAnsi="Times New Roman" w:cs="Times New Roman"/>
                <w:bCs/>
              </w:rPr>
              <w:t>Крещение Руси (988 г.): прич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ны, ход, значение, становл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ние Ру</w:t>
            </w:r>
            <w:r w:rsidRPr="00C22FAB">
              <w:rPr>
                <w:rFonts w:ascii="Times New Roman" w:hAnsi="Times New Roman" w:cs="Times New Roman"/>
                <w:bCs/>
              </w:rPr>
              <w:t>с</w:t>
            </w:r>
            <w:r w:rsidRPr="00C22FAB">
              <w:rPr>
                <w:rFonts w:ascii="Times New Roman" w:hAnsi="Times New Roman" w:cs="Times New Roman"/>
                <w:bCs/>
              </w:rPr>
              <w:t>ской прав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 xml:space="preserve">славной церкви. 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учатся анализ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ровать условия достижения ц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ли на основе выделенных учителем орие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тиров действия в новом учебном материале.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вст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пать в диалог, а также участвовать в коллективном обсуждении ответа на 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прос: Какое значение им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ла деятел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ность Влад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 xml:space="preserve">мира </w:t>
            </w:r>
            <w:proofErr w:type="spellStart"/>
            <w:r w:rsidRPr="00C22FAB">
              <w:rPr>
                <w:rFonts w:ascii="Times New Roman" w:hAnsi="Times New Roman" w:cs="Times New Roman"/>
              </w:rPr>
              <w:t>Свят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славича</w:t>
            </w:r>
            <w:proofErr w:type="spellEnd"/>
            <w:r w:rsidRPr="00C22FAB">
              <w:rPr>
                <w:rFonts w:ascii="Times New Roman" w:hAnsi="Times New Roman" w:cs="Times New Roman"/>
              </w:rPr>
              <w:t xml:space="preserve"> для Древнеру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ского гос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дарства и 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щества до и после 988 г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да? 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B14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а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туализир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знания из курса вс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общей ист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рии о возни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новении хр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стианства и его основных постулатах. Учатся давать оценку</w:t>
            </w:r>
            <w:proofErr w:type="gramStart"/>
            <w:r w:rsidRPr="00C22FAB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C22FAB">
              <w:rPr>
                <w:rFonts w:ascii="Times New Roman" w:hAnsi="Times New Roman" w:cs="Times New Roman"/>
              </w:rPr>
              <w:t>ча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ся устанавл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вать причи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но-следственные связи в 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просе о пр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нятии хр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стианства.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давать и объяснять собственную оценку 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ствиям Вл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 xml:space="preserve">димира </w:t>
            </w:r>
            <w:proofErr w:type="spellStart"/>
            <w:r w:rsidRPr="00C22FAB">
              <w:rPr>
                <w:rFonts w:ascii="Times New Roman" w:hAnsi="Times New Roman" w:cs="Times New Roman"/>
              </w:rPr>
              <w:t>Св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тославича</w:t>
            </w:r>
            <w:proofErr w:type="spellEnd"/>
            <w:r w:rsidRPr="00C22F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464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§8,</w:t>
            </w:r>
          </w:p>
        </w:tc>
        <w:tc>
          <w:tcPr>
            <w:tcW w:w="222" w:type="pct"/>
          </w:tcPr>
          <w:p w:rsidR="00B148B5" w:rsidRPr="00C22FAB" w:rsidRDefault="00B148B5" w:rsidP="004643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4643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35AF5">
              <w:rPr>
                <w:rFonts w:ascii="Times New Roman" w:hAnsi="Times New Roman" w:cs="Times New Roman"/>
              </w:rPr>
              <w:t>/</w:t>
            </w:r>
          </w:p>
          <w:p w:rsidR="00F35AF5" w:rsidRPr="00C22FAB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Древняя Русь при Ярославе Мудром</w:t>
            </w:r>
          </w:p>
        </w:tc>
        <w:tc>
          <w:tcPr>
            <w:tcW w:w="25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Ярослав Му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рый, Борис, Глеб, Свят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полк. </w:t>
            </w:r>
            <w:proofErr w:type="gramStart"/>
            <w:r w:rsidRPr="00C22FAB">
              <w:rPr>
                <w:rFonts w:ascii="Times New Roman" w:hAnsi="Times New Roman" w:cs="Times New Roman"/>
              </w:rPr>
              <w:t>Русская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Правда, Правда Ярослава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B148B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C22FAB">
              <w:rPr>
                <w:rFonts w:ascii="Times New Roman" w:hAnsi="Times New Roman" w:cs="Times New Roman"/>
                <w:iCs/>
              </w:rPr>
              <w:t>Расцвет Руси при Ярославе Мудром (1019-1054.</w:t>
            </w:r>
            <w:proofErr w:type="gramEnd"/>
            <w:r w:rsidRPr="00C22FAB">
              <w:rPr>
                <w:rFonts w:ascii="Times New Roman" w:hAnsi="Times New Roman" w:cs="Times New Roman"/>
                <w:iCs/>
              </w:rPr>
              <w:t xml:space="preserve"> Принятие </w:t>
            </w:r>
            <w:r w:rsidRPr="00C22FAB">
              <w:rPr>
                <w:rFonts w:ascii="Times New Roman" w:hAnsi="Times New Roman" w:cs="Times New Roman"/>
                <w:iCs/>
                <w:u w:val="single"/>
              </w:rPr>
              <w:t xml:space="preserve">«Русской </w:t>
            </w:r>
            <w:r w:rsidRPr="00C22FAB">
              <w:rPr>
                <w:rFonts w:ascii="Times New Roman" w:hAnsi="Times New Roman" w:cs="Times New Roman"/>
                <w:iCs/>
                <w:u w:val="single"/>
              </w:rPr>
              <w:lastRenderedPageBreak/>
              <w:t>правды»</w:t>
            </w:r>
            <w:r w:rsidRPr="00C22FAB">
              <w:rPr>
                <w:rFonts w:ascii="Times New Roman" w:hAnsi="Times New Roman" w:cs="Times New Roman"/>
                <w:iCs/>
              </w:rPr>
              <w:t xml:space="preserve"> Ярославом и его сын</w:t>
            </w:r>
            <w:r w:rsidRPr="00C22FAB">
              <w:rPr>
                <w:rFonts w:ascii="Times New Roman" w:hAnsi="Times New Roman" w:cs="Times New Roman"/>
                <w:iCs/>
              </w:rPr>
              <w:t>о</w:t>
            </w:r>
            <w:r w:rsidRPr="00C22FAB">
              <w:rPr>
                <w:rFonts w:ascii="Times New Roman" w:hAnsi="Times New Roman" w:cs="Times New Roman"/>
                <w:iCs/>
              </w:rPr>
              <w:t>вьями (1072 г.): замена первобы</w:t>
            </w:r>
            <w:r w:rsidRPr="00C22FAB">
              <w:rPr>
                <w:rFonts w:ascii="Times New Roman" w:hAnsi="Times New Roman" w:cs="Times New Roman"/>
                <w:iCs/>
              </w:rPr>
              <w:t>т</w:t>
            </w:r>
            <w:r w:rsidRPr="00C22FAB">
              <w:rPr>
                <w:rFonts w:ascii="Times New Roman" w:hAnsi="Times New Roman" w:cs="Times New Roman"/>
                <w:iCs/>
              </w:rPr>
              <w:t>ных обыч</w:t>
            </w:r>
            <w:r w:rsidRPr="00C22FAB">
              <w:rPr>
                <w:rFonts w:ascii="Times New Roman" w:hAnsi="Times New Roman" w:cs="Times New Roman"/>
                <w:iCs/>
              </w:rPr>
              <w:t>а</w:t>
            </w:r>
            <w:r w:rsidRPr="00C22FAB">
              <w:rPr>
                <w:rFonts w:ascii="Times New Roman" w:hAnsi="Times New Roman" w:cs="Times New Roman"/>
                <w:iCs/>
              </w:rPr>
              <w:t>ев (кровной мести) го</w:t>
            </w:r>
            <w:r w:rsidRPr="00C22FAB">
              <w:rPr>
                <w:rFonts w:ascii="Times New Roman" w:hAnsi="Times New Roman" w:cs="Times New Roman"/>
                <w:iCs/>
              </w:rPr>
              <w:t>с</w:t>
            </w:r>
            <w:r w:rsidRPr="00C22FAB">
              <w:rPr>
                <w:rFonts w:ascii="Times New Roman" w:hAnsi="Times New Roman" w:cs="Times New Roman"/>
                <w:iCs/>
              </w:rPr>
              <w:t>ударстве</w:t>
            </w:r>
            <w:r w:rsidRPr="00C22FAB">
              <w:rPr>
                <w:rFonts w:ascii="Times New Roman" w:hAnsi="Times New Roman" w:cs="Times New Roman"/>
                <w:iCs/>
              </w:rPr>
              <w:t>н</w:t>
            </w:r>
            <w:r w:rsidRPr="00C22FAB">
              <w:rPr>
                <w:rFonts w:ascii="Times New Roman" w:hAnsi="Times New Roman" w:cs="Times New Roman"/>
                <w:iCs/>
              </w:rPr>
              <w:t>ными зак</w:t>
            </w:r>
            <w:r w:rsidRPr="00C22FAB">
              <w:rPr>
                <w:rFonts w:ascii="Times New Roman" w:hAnsi="Times New Roman" w:cs="Times New Roman"/>
                <w:iCs/>
              </w:rPr>
              <w:t>о</w:t>
            </w:r>
            <w:r w:rsidRPr="00C22FAB">
              <w:rPr>
                <w:rFonts w:ascii="Times New Roman" w:hAnsi="Times New Roman" w:cs="Times New Roman"/>
                <w:iCs/>
              </w:rPr>
              <w:t xml:space="preserve">нами.  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lastRenderedPageBreak/>
              <w:t>Обучающиеся учатся ос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ществлять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знавательную рефлексию в отношении 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ствий по реш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lastRenderedPageBreak/>
              <w:t>нию познав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тельной задачи: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«Какому из с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дебников ранн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го Средневек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вья ближе «</w:t>
            </w:r>
            <w:proofErr w:type="gramStart"/>
            <w:r w:rsidRPr="00C22FAB">
              <w:rPr>
                <w:rFonts w:ascii="Times New Roman" w:hAnsi="Times New Roman" w:cs="Times New Roman"/>
              </w:rPr>
              <w:t>Ру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ская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правда» - «Кодексу Ю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 xml:space="preserve">тиниана» или «Салической правде» </w:t>
            </w:r>
            <w:proofErr w:type="spellStart"/>
            <w:r w:rsidRPr="00C22FAB">
              <w:rPr>
                <w:rFonts w:ascii="Times New Roman" w:hAnsi="Times New Roman" w:cs="Times New Roman"/>
              </w:rPr>
              <w:t>Хл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двига</w:t>
            </w:r>
            <w:proofErr w:type="spellEnd"/>
            <w:r w:rsidRPr="00C22FAB">
              <w:rPr>
                <w:rFonts w:ascii="Times New Roman" w:hAnsi="Times New Roman" w:cs="Times New Roman"/>
              </w:rPr>
              <w:t>»? Осозн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ние и оценка качества и уро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ня освоения учебного мат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риала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Обучающиеся учатся арг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ментировать свою точку зрения, сп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рить и отст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 xml:space="preserve">ивать свою </w:t>
            </w:r>
            <w:r w:rsidRPr="00C22FAB">
              <w:rPr>
                <w:rFonts w:ascii="Times New Roman" w:hAnsi="Times New Roman" w:cs="Times New Roman"/>
              </w:rPr>
              <w:lastRenderedPageBreak/>
              <w:t>позицию при решении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блемного 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проса: «</w:t>
            </w:r>
            <w:proofErr w:type="gramStart"/>
            <w:r w:rsidRPr="00C22FAB">
              <w:rPr>
                <w:rFonts w:ascii="Times New Roman" w:hAnsi="Times New Roman" w:cs="Times New Roman"/>
              </w:rPr>
              <w:t>Во</w:t>
            </w:r>
            <w:r w:rsidRPr="00C22FAB">
              <w:rPr>
                <w:rFonts w:ascii="Times New Roman" w:hAnsi="Times New Roman" w:cs="Times New Roman"/>
              </w:rPr>
              <w:t>з</w:t>
            </w:r>
            <w:r w:rsidRPr="00C22FAB">
              <w:rPr>
                <w:rFonts w:ascii="Times New Roman" w:hAnsi="Times New Roman" w:cs="Times New Roman"/>
              </w:rPr>
              <w:t>можно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ли б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ло избежать усобицы ме</w:t>
            </w:r>
            <w:r w:rsidRPr="00C22FAB">
              <w:rPr>
                <w:rFonts w:ascii="Times New Roman" w:hAnsi="Times New Roman" w:cs="Times New Roman"/>
              </w:rPr>
              <w:t>ж</w:t>
            </w:r>
            <w:r w:rsidRPr="00C22FAB">
              <w:rPr>
                <w:rFonts w:ascii="Times New Roman" w:hAnsi="Times New Roman" w:cs="Times New Roman"/>
              </w:rPr>
              <w:t>ду сыновьями Владимира или это зак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номерный процесс»?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Анализир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статьи Древнеру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ского закон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дательства. Выявлять и приводить </w:t>
            </w:r>
            <w:r w:rsidRPr="00C22FAB">
              <w:rPr>
                <w:rFonts w:ascii="Times New Roman" w:hAnsi="Times New Roman" w:cs="Times New Roman"/>
              </w:rPr>
              <w:lastRenderedPageBreak/>
              <w:t>примеры, д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монстрир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ющие пр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знаки сохр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нение род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племенных традиций в законод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тельстве.  Оценивать деятельность Ярослава Мудрого.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ставлять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торический портрет.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давать и объяснять собственную оценку 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ствиям Яр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lastRenderedPageBreak/>
              <w:t>слава Му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рого, Бориса и Глеба, Святополка Окаянного.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§9, по ж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нию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lastRenderedPageBreak/>
              <w:t>ставл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ние презе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ции «Деятельность Ярослава Мудрого»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F35AF5">
              <w:rPr>
                <w:rFonts w:ascii="Times New Roman" w:hAnsi="Times New Roman" w:cs="Times New Roman"/>
              </w:rPr>
              <w:t>/</w:t>
            </w:r>
          </w:p>
          <w:p w:rsidR="00F35AF5" w:rsidRPr="00C22FAB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Преемники Ярослава Мудрого и борьба за К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евский пр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25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Лестничная с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стема прест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лонаследования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t>Проблема начала ра</w:t>
            </w:r>
            <w:r w:rsidRPr="00C22FAB">
              <w:rPr>
                <w:rFonts w:ascii="Times New Roman" w:hAnsi="Times New Roman" w:cs="Times New Roman"/>
                <w:bCs/>
              </w:rPr>
              <w:t>с</w:t>
            </w:r>
            <w:r w:rsidRPr="00C22FAB">
              <w:rPr>
                <w:rFonts w:ascii="Times New Roman" w:hAnsi="Times New Roman" w:cs="Times New Roman"/>
                <w:bCs/>
              </w:rPr>
              <w:t>пада Дре</w:t>
            </w:r>
            <w:r w:rsidRPr="00C22FAB">
              <w:rPr>
                <w:rFonts w:ascii="Times New Roman" w:hAnsi="Times New Roman" w:cs="Times New Roman"/>
                <w:bCs/>
              </w:rPr>
              <w:t>в</w:t>
            </w:r>
            <w:r w:rsidRPr="00C22FAB">
              <w:rPr>
                <w:rFonts w:ascii="Times New Roman" w:hAnsi="Times New Roman" w:cs="Times New Roman"/>
                <w:bCs/>
              </w:rPr>
              <w:t xml:space="preserve">нерусского государства на уделы. </w:t>
            </w:r>
            <w:r w:rsidRPr="00C22FAB">
              <w:rPr>
                <w:rFonts w:ascii="Times New Roman" w:hAnsi="Times New Roman" w:cs="Times New Roman"/>
                <w:bCs/>
                <w:i/>
                <w:iCs/>
              </w:rPr>
              <w:t>Отношение Руси и жителей Степи (п</w:t>
            </w:r>
            <w:r w:rsidRPr="00C22FAB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C22FAB">
              <w:rPr>
                <w:rFonts w:ascii="Times New Roman" w:hAnsi="Times New Roman" w:cs="Times New Roman"/>
                <w:bCs/>
                <w:i/>
                <w:iCs/>
              </w:rPr>
              <w:t xml:space="preserve">ловцы). </w:t>
            </w:r>
            <w:r w:rsidRPr="00C22FAB">
              <w:rPr>
                <w:rFonts w:ascii="Times New Roman" w:hAnsi="Times New Roman" w:cs="Times New Roman"/>
                <w:bCs/>
              </w:rPr>
              <w:t xml:space="preserve">Личность </w:t>
            </w:r>
            <w:r w:rsidRPr="00C22FAB">
              <w:rPr>
                <w:rFonts w:ascii="Times New Roman" w:hAnsi="Times New Roman" w:cs="Times New Roman"/>
                <w:bCs/>
                <w:u w:val="single"/>
              </w:rPr>
              <w:t>Владимира Мономаха</w:t>
            </w:r>
            <w:r w:rsidRPr="00C22FAB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Любе</w:t>
            </w:r>
            <w:r w:rsidRPr="00C22FAB">
              <w:rPr>
                <w:rFonts w:ascii="Times New Roman" w:hAnsi="Times New Roman" w:cs="Times New Roman"/>
                <w:bCs/>
              </w:rPr>
              <w:t>ч</w:t>
            </w:r>
            <w:r w:rsidRPr="00C22FAB">
              <w:rPr>
                <w:rFonts w:ascii="Times New Roman" w:hAnsi="Times New Roman" w:cs="Times New Roman"/>
                <w:bCs/>
              </w:rPr>
              <w:t>ский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 съезд князей 1097 года. 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iCs/>
                <w:u w:val="single"/>
              </w:rPr>
            </w:pP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учатся соста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лять план раб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ты, последов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тельность 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ствий на уроке, осуществлять констатиру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щий контроль по результатам действий на уровне прои</w:t>
            </w:r>
            <w:r w:rsidRPr="00C22FAB">
              <w:rPr>
                <w:rFonts w:ascii="Times New Roman" w:hAnsi="Times New Roman" w:cs="Times New Roman"/>
              </w:rPr>
              <w:t>з</w:t>
            </w:r>
            <w:r w:rsidRPr="00C22FAB">
              <w:rPr>
                <w:rFonts w:ascii="Times New Roman" w:hAnsi="Times New Roman" w:cs="Times New Roman"/>
              </w:rPr>
              <w:t>вольного вн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мания.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Обучающиеся учатся ос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ществлять взаимный контроль и оказывать в сотруднич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стве необх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димую вза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мопомощь при изучении новой темы</w:t>
            </w:r>
            <w:proofErr w:type="gramEnd"/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464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х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рактеризовать положение отдельных групп нас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ления,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пользуя о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рывки из «Устава» Владимира Мономаха, учатся анал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зировать 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кументы и делать выв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ды. Соста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лять характ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ристику,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 xml:space="preserve">торический </w:t>
            </w:r>
            <w:r w:rsidRPr="00C22FAB">
              <w:rPr>
                <w:rFonts w:ascii="Times New Roman" w:hAnsi="Times New Roman" w:cs="Times New Roman"/>
              </w:rPr>
              <w:lastRenderedPageBreak/>
              <w:t>портрет ли</w:t>
            </w:r>
            <w:r w:rsidRPr="00C22FAB">
              <w:rPr>
                <w:rFonts w:ascii="Times New Roman" w:hAnsi="Times New Roman" w:cs="Times New Roman"/>
              </w:rPr>
              <w:t>ч</w:t>
            </w:r>
            <w:r w:rsidRPr="00C22FAB">
              <w:rPr>
                <w:rFonts w:ascii="Times New Roman" w:hAnsi="Times New Roman" w:cs="Times New Roman"/>
              </w:rPr>
              <w:t>ности. Учатся структурир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текст параграфа, находить главную и второстепе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ную инфо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мацию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давать и объяснять собственную оценку 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ствиям Вл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димира 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номаха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§10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F35AF5">
              <w:rPr>
                <w:rFonts w:ascii="Times New Roman" w:hAnsi="Times New Roman" w:cs="Times New Roman"/>
              </w:rPr>
              <w:t>/</w:t>
            </w:r>
          </w:p>
          <w:p w:rsidR="00F35AF5" w:rsidRPr="00C22FAB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35AF5">
              <w:rPr>
                <w:rFonts w:ascii="Times New Roman" w:hAnsi="Times New Roman" w:cs="Times New Roman"/>
              </w:rPr>
              <w:t>/</w:t>
            </w:r>
          </w:p>
          <w:p w:rsidR="00F35AF5" w:rsidRPr="00C22FAB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Древняя  Русь: общ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ство и гос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дарство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Развитие г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родов и быт жителей Руси</w:t>
            </w:r>
          </w:p>
        </w:tc>
        <w:tc>
          <w:tcPr>
            <w:tcW w:w="25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Вервь, изгои, люди, смерды, вотчина, бояре, закупы, ряд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вичи, холопы, челядь, тиуны, отроки, вече, гости, детинец, кремль, куны</w:t>
            </w:r>
            <w:proofErr w:type="gramEnd"/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iCs/>
                <w:u w:val="single"/>
              </w:rPr>
            </w:pPr>
            <w:r w:rsidRPr="00C22FAB">
              <w:rPr>
                <w:rFonts w:ascii="Times New Roman" w:hAnsi="Times New Roman" w:cs="Times New Roman"/>
                <w:bCs/>
              </w:rPr>
              <w:t>Образов</w:t>
            </w:r>
            <w:r w:rsidRPr="00C22FAB">
              <w:rPr>
                <w:rFonts w:ascii="Times New Roman" w:hAnsi="Times New Roman" w:cs="Times New Roman"/>
                <w:bCs/>
              </w:rPr>
              <w:t>а</w:t>
            </w:r>
            <w:r w:rsidRPr="00C22FAB">
              <w:rPr>
                <w:rFonts w:ascii="Times New Roman" w:hAnsi="Times New Roman" w:cs="Times New Roman"/>
                <w:bCs/>
              </w:rPr>
              <w:t>ние дре</w:t>
            </w:r>
            <w:r w:rsidRPr="00C22FAB">
              <w:rPr>
                <w:rFonts w:ascii="Times New Roman" w:hAnsi="Times New Roman" w:cs="Times New Roman"/>
                <w:bCs/>
              </w:rPr>
              <w:t>в</w:t>
            </w:r>
            <w:r w:rsidRPr="00C22FAB">
              <w:rPr>
                <w:rFonts w:ascii="Times New Roman" w:hAnsi="Times New Roman" w:cs="Times New Roman"/>
                <w:bCs/>
              </w:rPr>
              <w:t>нерусской народн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 xml:space="preserve">сти. 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Общ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е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ственный строй:</w:t>
            </w:r>
            <w:r w:rsidRPr="00C22FAB">
              <w:rPr>
                <w:rFonts w:ascii="Times New Roman" w:hAnsi="Times New Roman" w:cs="Times New Roman"/>
                <w:bCs/>
              </w:rPr>
              <w:t xml:space="preserve"> б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яре-вотчинн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ки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, завис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и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мые люди, свободные общинн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и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ки, гор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о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жане: быт разных слоев нас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е</w:t>
            </w:r>
            <w:r w:rsidRPr="00C22FAB">
              <w:rPr>
                <w:rFonts w:ascii="Times New Roman" w:hAnsi="Times New Roman" w:cs="Times New Roman"/>
                <w:bCs/>
                <w:iCs/>
              </w:rPr>
              <w:t>ления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464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учатся целеп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лаганию, вкл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чая постановку учебных задач на основе соо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несения того, что уже извес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но и усвоено учащимися, ит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го, что еще н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 xml:space="preserve">известно. 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учатся орг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низовывать и планировать  учебное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трудничество с учителем и сверстниками, определять цели и фун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ции участн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ков, способы взаимоде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ствия.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464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х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рактеризовать положение отдельных групп нас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ления,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пользуя мат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риал учебн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ка. Учатся самосто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тельно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мулировать вопросы для сравнения структуры и жизни общ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ства Древней Руси и запа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 xml:space="preserve">ной Европы в </w:t>
            </w:r>
            <w:proofErr w:type="gramStart"/>
            <w:r w:rsidRPr="00C22FAB">
              <w:rPr>
                <w:rFonts w:ascii="Times New Roman" w:hAnsi="Times New Roman" w:cs="Times New Roman"/>
                <w:lang w:val="en-US"/>
              </w:rPr>
              <w:t>X</w:t>
            </w:r>
            <w:proofErr w:type="gramEnd"/>
            <w:r w:rsidRPr="00C22FAB">
              <w:rPr>
                <w:rFonts w:ascii="Times New Roman" w:hAnsi="Times New Roman" w:cs="Times New Roman"/>
              </w:rPr>
              <w:t>-</w:t>
            </w:r>
            <w:r w:rsidRPr="00C22FAB">
              <w:rPr>
                <w:rFonts w:ascii="Times New Roman" w:hAnsi="Times New Roman" w:cs="Times New Roman"/>
                <w:lang w:val="en-US"/>
              </w:rPr>
              <w:t>XII</w:t>
            </w:r>
            <w:r w:rsidRPr="00C22FAB">
              <w:rPr>
                <w:rFonts w:ascii="Times New Roman" w:hAnsi="Times New Roman" w:cs="Times New Roman"/>
              </w:rPr>
              <w:t>веках, делать выв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ды. Учатся искать мат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риал, гот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вить рассказ по заданному плану</w:t>
            </w:r>
            <w:proofErr w:type="gramStart"/>
            <w:r w:rsidRPr="00C22FAB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чатся </w:t>
            </w:r>
            <w:r w:rsidRPr="00C22FAB">
              <w:rPr>
                <w:rFonts w:ascii="Times New Roman" w:hAnsi="Times New Roman" w:cs="Times New Roman"/>
              </w:rPr>
              <w:lastRenderedPageBreak/>
              <w:t>анализир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репр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дукции, раб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тать с илл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страциями.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У </w:t>
            </w:r>
            <w:proofErr w:type="gramStart"/>
            <w:r w:rsidRPr="00C22FAB">
              <w:rPr>
                <w:rFonts w:ascii="Times New Roman" w:hAnsi="Times New Roman" w:cs="Times New Roman"/>
              </w:rPr>
              <w:t>обуча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щихся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мируется образ соц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ального устройства Киевской Руси.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§11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§12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F35AF5">
              <w:rPr>
                <w:rFonts w:ascii="Times New Roman" w:hAnsi="Times New Roman" w:cs="Times New Roman"/>
              </w:rPr>
              <w:t>/</w:t>
            </w:r>
          </w:p>
          <w:p w:rsidR="00F35AF5" w:rsidRPr="00C22FAB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Православная церковь в Древней Руси</w:t>
            </w:r>
          </w:p>
        </w:tc>
        <w:tc>
          <w:tcPr>
            <w:tcW w:w="25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с элементами проектной деятельн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Митрополит, приход. Дес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 xml:space="preserve">тинная церковь, монастыри, иноки, обитель, игумен. Нестор, </w:t>
            </w:r>
            <w:proofErr w:type="spellStart"/>
            <w:r w:rsidRPr="00C22FAB">
              <w:rPr>
                <w:rFonts w:ascii="Times New Roman" w:hAnsi="Times New Roman" w:cs="Times New Roman"/>
              </w:rPr>
              <w:t>Агапит</w:t>
            </w:r>
            <w:proofErr w:type="spellEnd"/>
            <w:r w:rsidRPr="00C22F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22FAB">
              <w:rPr>
                <w:rFonts w:ascii="Times New Roman" w:hAnsi="Times New Roman" w:cs="Times New Roman"/>
              </w:rPr>
              <w:t>Ал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пий</w:t>
            </w:r>
            <w:proofErr w:type="spellEnd"/>
            <w:r w:rsidRPr="00C22F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t>Вопрос о соотнош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нии хр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 xml:space="preserve">стианства и язычества в </w:t>
            </w:r>
            <w:r w:rsidRPr="00C22FAB">
              <w:rPr>
                <w:rFonts w:ascii="Times New Roman" w:hAnsi="Times New Roman" w:cs="Times New Roman"/>
                <w:bCs/>
                <w:u w:val="single"/>
              </w:rPr>
              <w:t>древнеру</w:t>
            </w:r>
            <w:r w:rsidRPr="00C22FAB">
              <w:rPr>
                <w:rFonts w:ascii="Times New Roman" w:hAnsi="Times New Roman" w:cs="Times New Roman"/>
                <w:bCs/>
                <w:u w:val="single"/>
              </w:rPr>
              <w:t>с</w:t>
            </w:r>
            <w:r w:rsidRPr="00C22FAB">
              <w:rPr>
                <w:rFonts w:ascii="Times New Roman" w:hAnsi="Times New Roman" w:cs="Times New Roman"/>
                <w:bCs/>
                <w:u w:val="single"/>
              </w:rPr>
              <w:t>ской кул</w:t>
            </w:r>
            <w:r w:rsidRPr="00C22FAB">
              <w:rPr>
                <w:rFonts w:ascii="Times New Roman" w:hAnsi="Times New Roman" w:cs="Times New Roman"/>
                <w:bCs/>
                <w:u w:val="single"/>
              </w:rPr>
              <w:t>ь</w:t>
            </w:r>
            <w:r w:rsidRPr="00C22FAB">
              <w:rPr>
                <w:rFonts w:ascii="Times New Roman" w:hAnsi="Times New Roman" w:cs="Times New Roman"/>
                <w:bCs/>
                <w:u w:val="single"/>
              </w:rPr>
              <w:t xml:space="preserve">туре. </w:t>
            </w:r>
            <w:r w:rsidRPr="00C22FAB">
              <w:rPr>
                <w:rFonts w:ascii="Times New Roman" w:hAnsi="Times New Roman" w:cs="Times New Roman"/>
                <w:bCs/>
              </w:rPr>
              <w:t>Орг</w:t>
            </w:r>
            <w:r w:rsidRPr="00C22FAB">
              <w:rPr>
                <w:rFonts w:ascii="Times New Roman" w:hAnsi="Times New Roman" w:cs="Times New Roman"/>
                <w:bCs/>
              </w:rPr>
              <w:t>а</w:t>
            </w:r>
            <w:r w:rsidRPr="00C22FAB">
              <w:rPr>
                <w:rFonts w:ascii="Times New Roman" w:hAnsi="Times New Roman" w:cs="Times New Roman"/>
                <w:bCs/>
              </w:rPr>
              <w:t>низация правосла</w:t>
            </w:r>
            <w:r w:rsidRPr="00C22FAB">
              <w:rPr>
                <w:rFonts w:ascii="Times New Roman" w:hAnsi="Times New Roman" w:cs="Times New Roman"/>
                <w:bCs/>
              </w:rPr>
              <w:t>в</w:t>
            </w:r>
            <w:r w:rsidRPr="00C22FAB">
              <w:rPr>
                <w:rFonts w:ascii="Times New Roman" w:hAnsi="Times New Roman" w:cs="Times New Roman"/>
                <w:bCs/>
              </w:rPr>
              <w:t>ной церкви.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9E5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учатся при пл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нировании 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стижения целей (при работе над мини проектом) самостоятельно, полно и аде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ватно учитывать условия и сре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ства их дост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 xml:space="preserve">жения. 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учатся раб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тать в группе  над поиском решения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блемы, аде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ватно испол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зовать речь для планир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вания и рег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ляции своей деятельности.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используя разнообра</w:t>
            </w:r>
            <w:r w:rsidRPr="00C22FAB">
              <w:rPr>
                <w:rFonts w:ascii="Times New Roman" w:hAnsi="Times New Roman" w:cs="Times New Roman"/>
              </w:rPr>
              <w:t>з</w:t>
            </w:r>
            <w:r w:rsidRPr="00C22FAB">
              <w:rPr>
                <w:rFonts w:ascii="Times New Roman" w:hAnsi="Times New Roman" w:cs="Times New Roman"/>
              </w:rPr>
              <w:t>ные источн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ки, учатся находить 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полнител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ную инфо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мацию о том, какие дохр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стианские праздники и традиции б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ли присп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соблены к новой вере. Создавать мини прое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ты. Учатся доказывать, что христиа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ство прио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щило Русь к высокой д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 xml:space="preserve">ховности, важнейшим достижениям культуры 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эмоционал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 полож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тельно пр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нимать свою культурную, религио</w:t>
            </w:r>
            <w:r w:rsidRPr="00C22FAB">
              <w:rPr>
                <w:rFonts w:ascii="Times New Roman" w:hAnsi="Times New Roman" w:cs="Times New Roman"/>
              </w:rPr>
              <w:t>з</w:t>
            </w:r>
            <w:r w:rsidRPr="00C22FAB">
              <w:rPr>
                <w:rFonts w:ascii="Times New Roman" w:hAnsi="Times New Roman" w:cs="Times New Roman"/>
              </w:rPr>
              <w:t>ную, нра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ственную, этническую иденти</w:t>
            </w:r>
            <w:r w:rsidRPr="00C22FAB">
              <w:rPr>
                <w:rFonts w:ascii="Times New Roman" w:hAnsi="Times New Roman" w:cs="Times New Roman"/>
              </w:rPr>
              <w:t>ч</w:t>
            </w:r>
            <w:r w:rsidRPr="00C22FAB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§13, 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полн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тельная 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та над м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ни прое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том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16-17</w:t>
            </w:r>
            <w:r w:rsidR="00F35AF5">
              <w:rPr>
                <w:rFonts w:ascii="Times New Roman" w:hAnsi="Times New Roman" w:cs="Times New Roman"/>
              </w:rPr>
              <w:t>/</w:t>
            </w:r>
          </w:p>
          <w:p w:rsidR="00F35AF5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lastRenderedPageBreak/>
              <w:t>/</w:t>
            </w:r>
          </w:p>
          <w:p w:rsidR="00F35AF5" w:rsidRPr="00C22FAB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Культура Древней Руси.</w:t>
            </w:r>
            <w:r w:rsidRPr="00C22FAB">
              <w:rPr>
                <w:rFonts w:ascii="Times New Roman" w:hAnsi="Times New Roman" w:cs="Times New Roman"/>
                <w:i/>
              </w:rPr>
              <w:t xml:space="preserve"> </w:t>
            </w:r>
            <w:r w:rsidRPr="00C22FAB">
              <w:rPr>
                <w:rFonts w:ascii="Times New Roman" w:hAnsi="Times New Roman" w:cs="Times New Roman"/>
              </w:rPr>
              <w:t>«Древняя Русь в 9-12 веках» (защ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lastRenderedPageBreak/>
              <w:t>та проектов)</w:t>
            </w:r>
          </w:p>
        </w:tc>
        <w:tc>
          <w:tcPr>
            <w:tcW w:w="25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B148B5" w:rsidRPr="00C22FAB" w:rsidRDefault="00B148B5" w:rsidP="00C22F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Кириллица, пергамен, бер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ста, миниатюра, летописи,  ж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тия, крестово-</w:t>
            </w:r>
            <w:r w:rsidRPr="00C22FAB">
              <w:rPr>
                <w:rFonts w:ascii="Times New Roman" w:hAnsi="Times New Roman" w:cs="Times New Roman"/>
              </w:rPr>
              <w:lastRenderedPageBreak/>
              <w:t>купольная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ма храма,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фийский собор, мозаика, фре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ка, канон, ик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нопись.</w:t>
            </w:r>
            <w:proofErr w:type="gramEnd"/>
          </w:p>
        </w:tc>
        <w:tc>
          <w:tcPr>
            <w:tcW w:w="423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lastRenderedPageBreak/>
              <w:t>Древнеру</w:t>
            </w:r>
            <w:r w:rsidRPr="00C22FAB">
              <w:rPr>
                <w:rFonts w:ascii="Times New Roman" w:hAnsi="Times New Roman" w:cs="Times New Roman"/>
                <w:bCs/>
              </w:rPr>
              <w:t>с</w:t>
            </w:r>
            <w:r w:rsidRPr="00C22FAB">
              <w:rPr>
                <w:rFonts w:ascii="Times New Roman" w:hAnsi="Times New Roman" w:cs="Times New Roman"/>
                <w:bCs/>
              </w:rPr>
              <w:t>ская кул</w:t>
            </w:r>
            <w:r w:rsidRPr="00C22FAB">
              <w:rPr>
                <w:rFonts w:ascii="Times New Roman" w:hAnsi="Times New Roman" w:cs="Times New Roman"/>
                <w:bCs/>
              </w:rPr>
              <w:t>ь</w:t>
            </w:r>
            <w:r w:rsidRPr="00C22FAB">
              <w:rPr>
                <w:rFonts w:ascii="Times New Roman" w:hAnsi="Times New Roman" w:cs="Times New Roman"/>
                <w:bCs/>
              </w:rPr>
              <w:t>тура: фол</w:t>
            </w:r>
            <w:r w:rsidRPr="00C22FAB">
              <w:rPr>
                <w:rFonts w:ascii="Times New Roman" w:hAnsi="Times New Roman" w:cs="Times New Roman"/>
                <w:bCs/>
              </w:rPr>
              <w:t>ь</w:t>
            </w:r>
            <w:r w:rsidRPr="00C22FAB">
              <w:rPr>
                <w:rFonts w:ascii="Times New Roman" w:hAnsi="Times New Roman" w:cs="Times New Roman"/>
                <w:bCs/>
              </w:rPr>
              <w:t>клор (б</w:t>
            </w:r>
            <w:r w:rsidRPr="00C22FAB">
              <w:rPr>
                <w:rFonts w:ascii="Times New Roman" w:hAnsi="Times New Roman" w:cs="Times New Roman"/>
                <w:bCs/>
              </w:rPr>
              <w:t>ы</w:t>
            </w:r>
            <w:r w:rsidRPr="00C22FAB">
              <w:rPr>
                <w:rFonts w:ascii="Times New Roman" w:hAnsi="Times New Roman" w:cs="Times New Roman"/>
                <w:bCs/>
              </w:rPr>
              <w:t>лины), вл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lastRenderedPageBreak/>
              <w:t>яние В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зантии (прав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славная литература и идеи, к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риллица, правила изобраз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тельного искусства). Письме</w:t>
            </w:r>
            <w:r w:rsidRPr="00C22FAB">
              <w:rPr>
                <w:rFonts w:ascii="Times New Roman" w:hAnsi="Times New Roman" w:cs="Times New Roman"/>
                <w:bCs/>
              </w:rPr>
              <w:t>н</w:t>
            </w:r>
            <w:r w:rsidRPr="00C22FAB">
              <w:rPr>
                <w:rFonts w:ascii="Times New Roman" w:hAnsi="Times New Roman" w:cs="Times New Roman"/>
                <w:bCs/>
              </w:rPr>
              <w:t>ность: л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тописи, «Повесть временных лет» Нестора. Живопись (иконы, мозаики, фрески) и зодчество (София К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евская и София Новгоро</w:t>
            </w:r>
            <w:r w:rsidRPr="00C22FAB">
              <w:rPr>
                <w:rFonts w:ascii="Times New Roman" w:hAnsi="Times New Roman" w:cs="Times New Roman"/>
                <w:bCs/>
              </w:rPr>
              <w:t>д</w:t>
            </w:r>
            <w:r w:rsidRPr="00C22FAB">
              <w:rPr>
                <w:rFonts w:ascii="Times New Roman" w:hAnsi="Times New Roman" w:cs="Times New Roman"/>
                <w:bCs/>
              </w:rPr>
              <w:t>ская). И</w:t>
            </w:r>
            <w:r w:rsidRPr="00C22FAB">
              <w:rPr>
                <w:rFonts w:ascii="Times New Roman" w:hAnsi="Times New Roman" w:cs="Times New Roman"/>
                <w:bCs/>
              </w:rPr>
              <w:t>с</w:t>
            </w:r>
            <w:r w:rsidRPr="00C22FAB">
              <w:rPr>
                <w:rFonts w:ascii="Times New Roman" w:hAnsi="Times New Roman" w:cs="Times New Roman"/>
                <w:bCs/>
              </w:rPr>
              <w:t>торическое и культу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>ное насл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дие Дре</w:t>
            </w:r>
            <w:r w:rsidRPr="00C22FAB">
              <w:rPr>
                <w:rFonts w:ascii="Times New Roman" w:hAnsi="Times New Roman" w:cs="Times New Roman"/>
                <w:bCs/>
              </w:rPr>
              <w:t>в</w:t>
            </w:r>
            <w:r w:rsidRPr="00C22FAB">
              <w:rPr>
                <w:rFonts w:ascii="Times New Roman" w:hAnsi="Times New Roman" w:cs="Times New Roman"/>
                <w:bCs/>
              </w:rPr>
              <w:t>ней Руси.</w:t>
            </w:r>
          </w:p>
        </w:tc>
        <w:tc>
          <w:tcPr>
            <w:tcW w:w="568" w:type="pct"/>
            <w:gridSpan w:val="2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Обучающиеся учатся целеп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лаганию, вкл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 xml:space="preserve">чая постановку новых целей, </w:t>
            </w:r>
            <w:r w:rsidRPr="00C22FAB">
              <w:rPr>
                <w:rFonts w:ascii="Times New Roman" w:hAnsi="Times New Roman" w:cs="Times New Roman"/>
              </w:rPr>
              <w:lastRenderedPageBreak/>
              <w:t xml:space="preserve">преобразование практической задачи </w:t>
            </w:r>
            <w:proofErr w:type="gramStart"/>
            <w:r w:rsidRPr="00C22FAB">
              <w:rPr>
                <w:rFonts w:ascii="Times New Roman" w:hAnsi="Times New Roman" w:cs="Times New Roman"/>
              </w:rPr>
              <w:t>в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позн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вательную. (С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здание учителем  ситуации поиска необходимых доказательств </w:t>
            </w:r>
            <w:proofErr w:type="gramStart"/>
            <w:r w:rsidRPr="00C22FAB">
              <w:rPr>
                <w:rFonts w:ascii="Times New Roman" w:hAnsi="Times New Roman" w:cs="Times New Roman"/>
              </w:rPr>
              <w:t>для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22FAB">
              <w:rPr>
                <w:rFonts w:ascii="Times New Roman" w:hAnsi="Times New Roman" w:cs="Times New Roman"/>
              </w:rPr>
              <w:t>подтве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ждении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или опровержения мнения о вел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чайшем насл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дии культуры древней Руси)</w:t>
            </w:r>
          </w:p>
        </w:tc>
        <w:tc>
          <w:tcPr>
            <w:tcW w:w="498" w:type="pct"/>
            <w:gridSpan w:val="2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Обучающиеся учатся орг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низовывать и планировать учебное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lastRenderedPageBreak/>
              <w:t>трудничество с учителем и одноклассн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ками, опред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лять цели и функции участников, способы вз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имодействия; планировать общие спос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бы работы. Учатся раб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тать в группе, устанавливать рабочие вза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моотношения, эффективно сотрудничать, строить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дуктивное взаимоде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ствие.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ра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сказывать о развитии культуры К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lastRenderedPageBreak/>
              <w:t>евской Руси. Описывать памятники древнеру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ского зодч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ства (Софи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ские соборы в Киеве и Но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городе) и древнеру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ской живоп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си (фрески, мозаики, иконы), предметы д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коративно-прикладного искусства и др. Высказ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вать сужд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о знач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нии наследия Древней Руси для совр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менного 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щества</w:t>
            </w:r>
          </w:p>
        </w:tc>
        <w:tc>
          <w:tcPr>
            <w:tcW w:w="466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осваивают общекул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 xml:space="preserve">турное наследие. </w:t>
            </w:r>
            <w:r w:rsidRPr="00C22FAB">
              <w:rPr>
                <w:rFonts w:ascii="Times New Roman" w:hAnsi="Times New Roman" w:cs="Times New Roman"/>
              </w:rPr>
              <w:lastRenderedPageBreak/>
              <w:t>Учатся эм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ционально положител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 прин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мать свою этническую принадле</w:t>
            </w:r>
            <w:r w:rsidRPr="00C22FAB">
              <w:rPr>
                <w:rFonts w:ascii="Times New Roman" w:hAnsi="Times New Roman" w:cs="Times New Roman"/>
              </w:rPr>
              <w:t>ж</w:t>
            </w:r>
            <w:r w:rsidRPr="00C22FAB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§14,15 подг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тов</w:t>
            </w:r>
            <w:r w:rsidRPr="00C22FAB">
              <w:rPr>
                <w:rFonts w:ascii="Times New Roman" w:hAnsi="Times New Roman" w:cs="Times New Roman"/>
              </w:rPr>
              <w:lastRenderedPageBreak/>
              <w:t>ка (по ж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нию учащихся</w:t>
            </w:r>
            <w:proofErr w:type="gramStart"/>
            <w:r w:rsidRPr="00C22FAB">
              <w:rPr>
                <w:rFonts w:ascii="Times New Roman" w:hAnsi="Times New Roman" w:cs="Times New Roman"/>
              </w:rPr>
              <w:t>)п</w:t>
            </w:r>
            <w:proofErr w:type="gramEnd"/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зе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ций, в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ступлений о культуре К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евской Р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си.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F35AF5">
              <w:rPr>
                <w:rFonts w:ascii="Times New Roman" w:hAnsi="Times New Roman" w:cs="Times New Roman"/>
              </w:rPr>
              <w:t>/</w:t>
            </w:r>
          </w:p>
          <w:p w:rsidR="00F35AF5" w:rsidRPr="00C22FAB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Повторение и обобщение по теме «Дре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няя Русь в 9-12 веках»</w:t>
            </w:r>
          </w:p>
        </w:tc>
        <w:tc>
          <w:tcPr>
            <w:tcW w:w="251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Контрольн</w:t>
            </w:r>
            <w:proofErr w:type="gramStart"/>
            <w:r w:rsidRPr="00C22FAB">
              <w:rPr>
                <w:rFonts w:ascii="Times New Roman" w:hAnsi="Times New Roman" w:cs="Times New Roman"/>
              </w:rPr>
              <w:t>о-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обобща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щий урок</w:t>
            </w:r>
          </w:p>
        </w:tc>
        <w:tc>
          <w:tcPr>
            <w:tcW w:w="552" w:type="pct"/>
            <w:vMerge/>
            <w:shd w:val="clear" w:color="auto" w:fill="auto"/>
          </w:tcPr>
          <w:p w:rsidR="00B148B5" w:rsidRPr="00C22FAB" w:rsidRDefault="00B148B5" w:rsidP="00C22F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8" w:type="pct"/>
            <w:gridSpan w:val="2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4531" w:type="pct"/>
            <w:gridSpan w:val="16"/>
            <w:shd w:val="clear" w:color="auto" w:fill="auto"/>
          </w:tcPr>
          <w:p w:rsidR="00B148B5" w:rsidRPr="00C22FAB" w:rsidRDefault="00B148B5" w:rsidP="009E5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/>
              </w:rPr>
              <w:t>Раздел 3. Русски</w:t>
            </w:r>
            <w:r>
              <w:rPr>
                <w:rFonts w:ascii="Times New Roman" w:hAnsi="Times New Roman" w:cs="Times New Roman"/>
                <w:b/>
              </w:rPr>
              <w:t>е земли в 12- начале 13 века. (6</w:t>
            </w:r>
            <w:r w:rsidRPr="00C22FAB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222" w:type="pct"/>
          </w:tcPr>
          <w:p w:rsidR="00B148B5" w:rsidRPr="00C22FAB" w:rsidRDefault="00B148B5" w:rsidP="009E5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" w:type="pct"/>
          </w:tcPr>
          <w:p w:rsidR="00B148B5" w:rsidRPr="00C22FAB" w:rsidRDefault="00B148B5" w:rsidP="009E5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35AF5">
              <w:rPr>
                <w:rFonts w:ascii="Times New Roman" w:hAnsi="Times New Roman" w:cs="Times New Roman"/>
              </w:rPr>
              <w:t>/</w:t>
            </w:r>
          </w:p>
          <w:p w:rsidR="00F35AF5" w:rsidRPr="00C22FAB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Образов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ние сам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стоятел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ных ру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lastRenderedPageBreak/>
              <w:t>ских з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мель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Удел, нат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ральное хозя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ство, раздро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ленность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t>Госуда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>ственная раздро</w:t>
            </w:r>
            <w:r w:rsidRPr="00C22FAB">
              <w:rPr>
                <w:rFonts w:ascii="Times New Roman" w:hAnsi="Times New Roman" w:cs="Times New Roman"/>
                <w:bCs/>
              </w:rPr>
              <w:t>б</w:t>
            </w:r>
            <w:r w:rsidRPr="00C22FAB">
              <w:rPr>
                <w:rFonts w:ascii="Times New Roman" w:hAnsi="Times New Roman" w:cs="Times New Roman"/>
                <w:bCs/>
              </w:rPr>
              <w:t xml:space="preserve">ленность </w:t>
            </w:r>
            <w:r w:rsidRPr="00C22FAB">
              <w:rPr>
                <w:rFonts w:ascii="Times New Roman" w:hAnsi="Times New Roman" w:cs="Times New Roman"/>
                <w:bCs/>
              </w:rPr>
              <w:lastRenderedPageBreak/>
              <w:t xml:space="preserve">Руси с начала </w:t>
            </w:r>
            <w:r w:rsidRPr="00C22FAB">
              <w:rPr>
                <w:rFonts w:ascii="Times New Roman" w:hAnsi="Times New Roman" w:cs="Times New Roman"/>
                <w:bCs/>
                <w:lang w:val="en-US"/>
              </w:rPr>
              <w:t>XII</w:t>
            </w:r>
            <w:r w:rsidRPr="00C22FAB">
              <w:rPr>
                <w:rFonts w:ascii="Times New Roman" w:hAnsi="Times New Roman" w:cs="Times New Roman"/>
                <w:bCs/>
              </w:rPr>
              <w:t xml:space="preserve"> века: пр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чины, че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>ты, после</w:t>
            </w:r>
            <w:r w:rsidRPr="00C22FAB">
              <w:rPr>
                <w:rFonts w:ascii="Times New Roman" w:hAnsi="Times New Roman" w:cs="Times New Roman"/>
                <w:bCs/>
              </w:rPr>
              <w:t>д</w:t>
            </w:r>
            <w:r w:rsidRPr="00C22FAB">
              <w:rPr>
                <w:rFonts w:ascii="Times New Roman" w:hAnsi="Times New Roman" w:cs="Times New Roman"/>
                <w:bCs/>
              </w:rPr>
              <w:t>ствия.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692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Обучающиеся учатся выделять и осознавать то, что уже усвоено </w:t>
            </w:r>
            <w:r w:rsidRPr="00C22FAB">
              <w:rPr>
                <w:rFonts w:ascii="Times New Roman" w:hAnsi="Times New Roman" w:cs="Times New Roman"/>
              </w:rPr>
              <w:lastRenderedPageBreak/>
              <w:t>и то, что еще предстоит усв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ить, осознанию качества и уро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ня усвоения м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 xml:space="preserve">териала. 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692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учатся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мулировать собственное мнение и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lastRenderedPageBreak/>
              <w:t>зицию, арг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ментировать ее и коорд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нировать ее с позициями партнеров в сотруднич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стве при в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работке общ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 xml:space="preserve">го решения 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Раскрывать причины и последствия раздробле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lastRenderedPageBreak/>
              <w:t>ности.   ( Устанавл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вать причи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но-следственные связи) Пок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зывать на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торической карте терр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тории кру</w:t>
            </w:r>
            <w:r w:rsidRPr="00C22FAB">
              <w:rPr>
                <w:rFonts w:ascii="Times New Roman" w:hAnsi="Times New Roman" w:cs="Times New Roman"/>
              </w:rPr>
              <w:t>п</w:t>
            </w:r>
            <w:r w:rsidRPr="00C22FAB">
              <w:rPr>
                <w:rFonts w:ascii="Times New Roman" w:hAnsi="Times New Roman" w:cs="Times New Roman"/>
              </w:rPr>
              <w:t>нейших сам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стоятельных центров Руси.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основам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циально кр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lastRenderedPageBreak/>
              <w:t>тического мышления при работе над таблицей «полож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тельные и отрицател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ные после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ствия ра</w:t>
            </w:r>
            <w:r w:rsidRPr="00C22FAB">
              <w:rPr>
                <w:rFonts w:ascii="Times New Roman" w:hAnsi="Times New Roman" w:cs="Times New Roman"/>
              </w:rPr>
              <w:t>з</w:t>
            </w:r>
            <w:r w:rsidRPr="00C22FAB">
              <w:rPr>
                <w:rFonts w:ascii="Times New Roman" w:hAnsi="Times New Roman" w:cs="Times New Roman"/>
              </w:rPr>
              <w:t>дробленн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сти Руси».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§16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F35AF5">
              <w:rPr>
                <w:rFonts w:ascii="Times New Roman" w:hAnsi="Times New Roman" w:cs="Times New Roman"/>
              </w:rPr>
              <w:t>/</w:t>
            </w:r>
          </w:p>
          <w:p w:rsidR="00F35AF5" w:rsidRPr="00C22FAB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Земли Южной Руси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Юрий Долгор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кий. «Слово о полку Игореве»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692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Крупне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ший сам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стоятел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ный центр Руси - К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евское княжество, особе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ность его положения, социально-политич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ского и культурн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го развития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692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самостоятельно планируют свою работу  с уче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ным матери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лом, при поиске ответа на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блемный вопрос учителя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Продолжают формировать умение - д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вать устный отзыв на о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веты одн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классников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692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ботать с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торической картой. Пок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зывать на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торической карте расп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ложение крупнейшего княжества. Учатся давать характер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стику княж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ства по плану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Формиров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ние устойч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вого позн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вательного интереса при самосто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тельном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иске ответа на вопрос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§17, табл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35AF5">
              <w:rPr>
                <w:rFonts w:ascii="Times New Roman" w:hAnsi="Times New Roman" w:cs="Times New Roman"/>
              </w:rPr>
              <w:t>/</w:t>
            </w:r>
          </w:p>
          <w:p w:rsidR="00F35AF5" w:rsidRDefault="00F35AF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B148B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35AF5">
              <w:rPr>
                <w:rFonts w:ascii="Times New Roman" w:hAnsi="Times New Roman" w:cs="Times New Roman"/>
              </w:rPr>
              <w:t>/</w:t>
            </w:r>
          </w:p>
          <w:p w:rsidR="00F35AF5" w:rsidRDefault="00F35AF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148B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D0752">
              <w:rPr>
                <w:rFonts w:ascii="Times New Roman" w:hAnsi="Times New Roman" w:cs="Times New Roman"/>
              </w:rPr>
              <w:t>/</w:t>
            </w:r>
          </w:p>
          <w:p w:rsidR="007D0752" w:rsidRPr="00C22FAB" w:rsidRDefault="007D0752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96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Юго-Западная Русь</w:t>
            </w: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5AF5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5AF5" w:rsidRDefault="00F35AF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Новгоро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ское гос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дар</w:t>
            </w:r>
            <w:r>
              <w:rPr>
                <w:rFonts w:ascii="Times New Roman" w:hAnsi="Times New Roman" w:cs="Times New Roman"/>
              </w:rPr>
              <w:t>ство</w:t>
            </w: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5AF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F35AF5" w:rsidRDefault="00F35AF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5AF5" w:rsidRDefault="00F35AF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5AF5" w:rsidRDefault="00F35AF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Северо-восточная </w:t>
            </w:r>
            <w:r w:rsidRPr="00C22FAB">
              <w:rPr>
                <w:rFonts w:ascii="Times New Roman" w:hAnsi="Times New Roman" w:cs="Times New Roman"/>
              </w:rPr>
              <w:t xml:space="preserve"> Русь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Ярослав Вл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 xml:space="preserve">димирович </w:t>
            </w:r>
            <w:proofErr w:type="spellStart"/>
            <w:r w:rsidRPr="00C22FAB">
              <w:rPr>
                <w:rFonts w:ascii="Times New Roman" w:hAnsi="Times New Roman" w:cs="Times New Roman"/>
              </w:rPr>
              <w:t>Осмомысл</w:t>
            </w:r>
            <w:proofErr w:type="spellEnd"/>
            <w:r w:rsidRPr="00C22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FAB">
              <w:rPr>
                <w:rFonts w:ascii="Times New Roman" w:hAnsi="Times New Roman" w:cs="Times New Roman"/>
              </w:rPr>
              <w:t>Ко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чанский</w:t>
            </w:r>
            <w:proofErr w:type="spellEnd"/>
            <w:proofErr w:type="gramStart"/>
            <w:r w:rsidRPr="00C22FA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FAB">
              <w:rPr>
                <w:rFonts w:ascii="Times New Roman" w:hAnsi="Times New Roman" w:cs="Times New Roman"/>
              </w:rPr>
              <w:t>ул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чанские</w:t>
            </w:r>
            <w:proofErr w:type="spellEnd"/>
            <w:r w:rsidRPr="00C22FAB">
              <w:rPr>
                <w:rFonts w:ascii="Times New Roman" w:hAnsi="Times New Roman" w:cs="Times New Roman"/>
              </w:rPr>
              <w:t xml:space="preserve"> стар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сты, посадник, тысяцкий, а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хиепископ, Юрий Долгор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 xml:space="preserve">кий, Андрей </w:t>
            </w:r>
            <w:proofErr w:type="spellStart"/>
            <w:r w:rsidRPr="00C22FAB">
              <w:rPr>
                <w:rFonts w:ascii="Times New Roman" w:hAnsi="Times New Roman" w:cs="Times New Roman"/>
              </w:rPr>
              <w:lastRenderedPageBreak/>
              <w:t>Боголюбский</w:t>
            </w:r>
            <w:proofErr w:type="spellEnd"/>
            <w:r w:rsidRPr="00C22FAB">
              <w:rPr>
                <w:rFonts w:ascii="Times New Roman" w:hAnsi="Times New Roman" w:cs="Times New Roman"/>
              </w:rPr>
              <w:t>, Всеволод Большое Гнездо,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692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Крупне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шие сам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стоятел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 xml:space="preserve">ные центры Руси </w:t>
            </w:r>
            <w:proofErr w:type="gramStart"/>
            <w:r w:rsidRPr="00C22FAB">
              <w:rPr>
                <w:rFonts w:ascii="Times New Roman" w:hAnsi="Times New Roman" w:cs="Times New Roman"/>
              </w:rPr>
              <w:t>–Г</w:t>
            </w:r>
            <w:proofErr w:type="gramEnd"/>
            <w:r w:rsidRPr="00C22FAB">
              <w:rPr>
                <w:rFonts w:ascii="Times New Roman" w:hAnsi="Times New Roman" w:cs="Times New Roman"/>
              </w:rPr>
              <w:t>алицкое и Волынское княжества, Новгоро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ское гос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lastRenderedPageBreak/>
              <w:t>дарство и Владим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ро-Суздал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ское кн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жество особенн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сти их ге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графич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ского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ложения, социально-политич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ского и культурн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го разв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 xml:space="preserve">тия,    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692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самостоятельно планируют свою работу  с уче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ным матери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лом, при поиске ответов на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блемные вопр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сы.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учатся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мулировать собственное мнение и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зицию, коо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динировать ее с позициями партнеров в сотруднич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lastRenderedPageBreak/>
              <w:t>стве при в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работке со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местного в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вода  о пр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имуществах и недостатках Новгородской системы управления;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692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ботать с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торической картой. Пок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зывать на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торической карте расп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ложение крупнейших </w:t>
            </w:r>
            <w:r w:rsidRPr="00C22FAB">
              <w:rPr>
                <w:rFonts w:ascii="Times New Roman" w:hAnsi="Times New Roman" w:cs="Times New Roman"/>
              </w:rPr>
              <w:lastRenderedPageBreak/>
              <w:t>Галицкого и Волынского княжеств, Новгоро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ской земли и Владимиро-Суздальского княже</w:t>
            </w:r>
            <w:r>
              <w:rPr>
                <w:rFonts w:ascii="Times New Roman" w:hAnsi="Times New Roman" w:cs="Times New Roman"/>
              </w:rPr>
              <w:t>ства</w:t>
            </w:r>
            <w:r w:rsidRPr="00C22FAB">
              <w:rPr>
                <w:rFonts w:ascii="Times New Roman" w:hAnsi="Times New Roman" w:cs="Times New Roman"/>
              </w:rPr>
              <w:t>, Учатся давать характер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стику кн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жеств по пл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ну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Формиров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ние устойч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вого позн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вательного интереса при самосто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тельном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иске ответов на вопросы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§18, 19, 20.та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4098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  <w:r w:rsidR="00363A43">
              <w:rPr>
                <w:rFonts w:ascii="Times New Roman" w:hAnsi="Times New Roman" w:cs="Times New Roman"/>
              </w:rPr>
              <w:t xml:space="preserve">/ </w:t>
            </w:r>
          </w:p>
          <w:p w:rsidR="00363A43" w:rsidRPr="00C22FAB" w:rsidRDefault="00363A43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Политич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ская ра</w:t>
            </w:r>
            <w:r w:rsidRPr="00C22FAB">
              <w:rPr>
                <w:rFonts w:ascii="Times New Roman" w:hAnsi="Times New Roman" w:cs="Times New Roman"/>
              </w:rPr>
              <w:t>з</w:t>
            </w:r>
            <w:r w:rsidRPr="00C22FAB">
              <w:rPr>
                <w:rFonts w:ascii="Times New Roman" w:hAnsi="Times New Roman" w:cs="Times New Roman"/>
              </w:rPr>
              <w:t>дробле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ность.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Урок обо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щающего контроля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Возникн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вение К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евской Р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си. Соц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ально-политич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ское устройство госуда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ства. Ос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бенности внутренней и внешней политики князей в </w:t>
            </w:r>
            <w:r w:rsidRPr="00C22FAB">
              <w:rPr>
                <w:rFonts w:ascii="Times New Roman" w:hAnsi="Times New Roman" w:cs="Times New Roman"/>
                <w:lang w:val="en-US"/>
              </w:rPr>
              <w:t>IX</w:t>
            </w:r>
            <w:r w:rsidRPr="00C22FAB">
              <w:rPr>
                <w:rFonts w:ascii="Times New Roman" w:hAnsi="Times New Roman" w:cs="Times New Roman"/>
              </w:rPr>
              <w:t>-</w:t>
            </w:r>
            <w:r w:rsidRPr="00C22FAB">
              <w:rPr>
                <w:rFonts w:ascii="Times New Roman" w:hAnsi="Times New Roman" w:cs="Times New Roman"/>
                <w:lang w:val="en-US"/>
              </w:rPr>
              <w:t>XII</w:t>
            </w:r>
            <w:r w:rsidRPr="00C22FAB">
              <w:rPr>
                <w:rFonts w:ascii="Times New Roman" w:hAnsi="Times New Roman" w:cs="Times New Roman"/>
              </w:rPr>
              <w:t xml:space="preserve"> в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ках. Русь Удельная. Достиж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Дре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 xml:space="preserve">нерусской </w:t>
            </w:r>
            <w:r w:rsidRPr="00C22FAB">
              <w:rPr>
                <w:rFonts w:ascii="Times New Roman" w:hAnsi="Times New Roman" w:cs="Times New Roman"/>
              </w:rPr>
              <w:lastRenderedPageBreak/>
              <w:t>культуры. Роль хр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стианства.</w:t>
            </w:r>
          </w:p>
        </w:tc>
        <w:tc>
          <w:tcPr>
            <w:tcW w:w="568" w:type="pct"/>
            <w:gridSpan w:val="2"/>
            <w:shd w:val="clear" w:color="auto" w:fill="auto"/>
          </w:tcPr>
          <w:p w:rsidR="00B148B5" w:rsidRPr="00C22FAB" w:rsidRDefault="00B148B5" w:rsidP="00692C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Планируют цели и способы вза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модействия. Удерживают цель деятельн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сти до получ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ее результ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та; осуществл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 xml:space="preserve">ют </w:t>
            </w:r>
            <w:proofErr w:type="spellStart"/>
            <w:r w:rsidRPr="00C22FAB">
              <w:rPr>
                <w:rFonts w:ascii="Times New Roman" w:hAnsi="Times New Roman" w:cs="Times New Roman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22FAB">
              <w:rPr>
                <w:rFonts w:ascii="Times New Roman" w:hAnsi="Times New Roman" w:cs="Times New Roman"/>
              </w:rPr>
              <w:t xml:space="preserve"> ко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троль своей де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тельности. Оц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нивают свои достижения</w:t>
            </w:r>
            <w:r w:rsidRPr="00C22F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обм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ниваться мн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ниями, сл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шать друг друга. Проя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ляют заинт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 xml:space="preserve">ресованность не только с личном </w:t>
            </w:r>
            <w:proofErr w:type="gramStart"/>
            <w:r w:rsidRPr="00C22FAB">
              <w:rPr>
                <w:rFonts w:ascii="Times New Roman" w:hAnsi="Times New Roman" w:cs="Times New Roman"/>
              </w:rPr>
              <w:t>усп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хе</w:t>
            </w:r>
            <w:proofErr w:type="gramEnd"/>
            <w:r w:rsidRPr="00C22FAB">
              <w:rPr>
                <w:rFonts w:ascii="Times New Roman" w:hAnsi="Times New Roman" w:cs="Times New Roman"/>
              </w:rPr>
              <w:t>, но и  в развитии успешной д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ятельности своего класса.</w:t>
            </w:r>
          </w:p>
        </w:tc>
        <w:tc>
          <w:tcPr>
            <w:tcW w:w="487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Находят 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полнител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ную инфо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мацию, сам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стоятельно работают со справочной литературой, создают 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дивидуал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ные презе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тации. Учатся выступать с подготовле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ными соо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щениями, и</w:t>
            </w:r>
            <w:r w:rsidRPr="00C22FAB">
              <w:rPr>
                <w:rFonts w:ascii="Times New Roman" w:hAnsi="Times New Roman" w:cs="Times New Roman"/>
              </w:rPr>
              <w:t>л</w:t>
            </w:r>
            <w:r w:rsidRPr="00C22FAB">
              <w:rPr>
                <w:rFonts w:ascii="Times New Roman" w:hAnsi="Times New Roman" w:cs="Times New Roman"/>
              </w:rPr>
              <w:t>люстрировать их наглядным материалом. Учатся осн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вам реализ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lastRenderedPageBreak/>
              <w:t>ции проек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но-исследов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тельской де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тельности.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Учатся эм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ционально положител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 прин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мать свою этническую принадле</w:t>
            </w:r>
            <w:r w:rsidRPr="00C22FAB">
              <w:rPr>
                <w:rFonts w:ascii="Times New Roman" w:hAnsi="Times New Roman" w:cs="Times New Roman"/>
              </w:rPr>
              <w:t>ж</w:t>
            </w:r>
            <w:r w:rsidRPr="00C22FAB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4531" w:type="pct"/>
            <w:gridSpan w:val="16"/>
            <w:shd w:val="clear" w:color="auto" w:fill="auto"/>
          </w:tcPr>
          <w:p w:rsidR="00B148B5" w:rsidRPr="00C22FAB" w:rsidRDefault="00B148B5" w:rsidP="00DA7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/>
              </w:rPr>
              <w:lastRenderedPageBreak/>
              <w:t>Раздел 4. Русь между Западом и Востоком (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22FAB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222" w:type="pct"/>
          </w:tcPr>
          <w:p w:rsidR="00B148B5" w:rsidRPr="00C22FAB" w:rsidRDefault="00B148B5" w:rsidP="00DA7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" w:type="pct"/>
          </w:tcPr>
          <w:p w:rsidR="00B148B5" w:rsidRPr="00C22FAB" w:rsidRDefault="00B148B5" w:rsidP="00DA7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48B5" w:rsidRPr="00C22FAB" w:rsidTr="00B148B5">
        <w:trPr>
          <w:trHeight w:val="5286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63A43">
              <w:rPr>
                <w:rFonts w:ascii="Times New Roman" w:hAnsi="Times New Roman" w:cs="Times New Roman"/>
              </w:rPr>
              <w:t>/</w:t>
            </w:r>
          </w:p>
          <w:p w:rsidR="00363A43" w:rsidRPr="00C22FAB" w:rsidRDefault="00363A43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Монгол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ское нашествие на Русь.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Урок изуч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нового материала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Темучжин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-Чингисхан,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Джучи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>, Батый.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t>Александр Невский. Орден меченосцев, Ливонский о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>ден, тевтонский орден. Невская битва, ледовое побоище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t>Курултай, я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>лык, баскаки, численники,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Гед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мин</w:t>
            </w:r>
            <w:proofErr w:type="gramStart"/>
            <w:r w:rsidRPr="00C22FAB">
              <w:rPr>
                <w:rFonts w:ascii="Times New Roman" w:hAnsi="Times New Roman" w:cs="Times New Roman"/>
                <w:bCs/>
              </w:rPr>
              <w:t>,О</w:t>
            </w:r>
            <w:proofErr w:type="gramEnd"/>
            <w:r w:rsidRPr="00C22FAB">
              <w:rPr>
                <w:rFonts w:ascii="Times New Roman" w:hAnsi="Times New Roman" w:cs="Times New Roman"/>
                <w:bCs/>
              </w:rPr>
              <w:t>льгерд,Витовт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. Речь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П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сполитая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 уния, шляхта, рада.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Cs/>
              </w:rPr>
              <w:t>Борьба против внешней агрессии в XIII веке и монгол</w:t>
            </w:r>
            <w:r w:rsidRPr="00C22FAB">
              <w:rPr>
                <w:rFonts w:ascii="Times New Roman" w:hAnsi="Times New Roman" w:cs="Times New Roman"/>
                <w:bCs/>
              </w:rPr>
              <w:t>ь</w:t>
            </w:r>
            <w:r w:rsidRPr="00C22FAB">
              <w:rPr>
                <w:rFonts w:ascii="Times New Roman" w:hAnsi="Times New Roman" w:cs="Times New Roman"/>
                <w:bCs/>
              </w:rPr>
              <w:t>ское заво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вание: и</w:t>
            </w:r>
            <w:r w:rsidRPr="00C22FAB">
              <w:rPr>
                <w:rFonts w:ascii="Times New Roman" w:hAnsi="Times New Roman" w:cs="Times New Roman"/>
                <w:bCs/>
              </w:rPr>
              <w:t>м</w:t>
            </w:r>
            <w:r w:rsidRPr="00C22FAB">
              <w:rPr>
                <w:rFonts w:ascii="Times New Roman" w:hAnsi="Times New Roman" w:cs="Times New Roman"/>
                <w:bCs/>
              </w:rPr>
              <w:t>перия Чи</w:t>
            </w:r>
            <w:r w:rsidRPr="00C22FAB">
              <w:rPr>
                <w:rFonts w:ascii="Times New Roman" w:hAnsi="Times New Roman" w:cs="Times New Roman"/>
                <w:bCs/>
              </w:rPr>
              <w:t>н</w:t>
            </w:r>
            <w:r w:rsidRPr="00C22FAB">
              <w:rPr>
                <w:rFonts w:ascii="Times New Roman" w:hAnsi="Times New Roman" w:cs="Times New Roman"/>
                <w:bCs/>
              </w:rPr>
              <w:t>гисхана, битва на Калке, п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ход Батыя на Русь 1237–1242 (причины поражения, после</w:t>
            </w:r>
            <w:r w:rsidRPr="00C22FAB">
              <w:rPr>
                <w:rFonts w:ascii="Times New Roman" w:hAnsi="Times New Roman" w:cs="Times New Roman"/>
                <w:bCs/>
              </w:rPr>
              <w:t>д</w:t>
            </w:r>
            <w:r w:rsidRPr="00C22FAB">
              <w:rPr>
                <w:rFonts w:ascii="Times New Roman" w:hAnsi="Times New Roman" w:cs="Times New Roman"/>
                <w:bCs/>
              </w:rPr>
              <w:t>ствия).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Cs/>
              </w:rPr>
              <w:t xml:space="preserve">Экспансия </w:t>
            </w:r>
            <w:r w:rsidRPr="00C22FAB">
              <w:rPr>
                <w:rFonts w:ascii="Times New Roman" w:hAnsi="Times New Roman" w:cs="Times New Roman"/>
                <w:bCs/>
              </w:rPr>
              <w:lastRenderedPageBreak/>
              <w:t>с Запада (причины). Александр Невский: личность в свете и</w:t>
            </w:r>
            <w:r w:rsidRPr="00C22FAB">
              <w:rPr>
                <w:rFonts w:ascii="Times New Roman" w:hAnsi="Times New Roman" w:cs="Times New Roman"/>
                <w:bCs/>
              </w:rPr>
              <w:t>с</w:t>
            </w:r>
            <w:r w:rsidRPr="00C22FAB">
              <w:rPr>
                <w:rFonts w:ascii="Times New Roman" w:hAnsi="Times New Roman" w:cs="Times New Roman"/>
                <w:bCs/>
              </w:rPr>
              <w:t>точников, Невская битва 1240 г. и Лед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вое побо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ще 1242 г.</w:t>
            </w:r>
          </w:p>
          <w:p w:rsidR="00B148B5" w:rsidRPr="00C22FAB" w:rsidRDefault="00B148B5" w:rsidP="00C22F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t>Русь и О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>да: уст</w:t>
            </w:r>
            <w:r w:rsidRPr="00C22FAB">
              <w:rPr>
                <w:rFonts w:ascii="Times New Roman" w:hAnsi="Times New Roman" w:cs="Times New Roman"/>
                <w:bCs/>
              </w:rPr>
              <w:t>а</w:t>
            </w:r>
            <w:r w:rsidRPr="00C22FAB">
              <w:rPr>
                <w:rFonts w:ascii="Times New Roman" w:hAnsi="Times New Roman" w:cs="Times New Roman"/>
                <w:bCs/>
              </w:rPr>
              <w:t>новление зависим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сти (ха</w:t>
            </w:r>
            <w:r w:rsidRPr="00C22FAB">
              <w:rPr>
                <w:rFonts w:ascii="Times New Roman" w:hAnsi="Times New Roman" w:cs="Times New Roman"/>
                <w:bCs/>
              </w:rPr>
              <w:t>н</w:t>
            </w:r>
            <w:r w:rsidRPr="00C22FAB">
              <w:rPr>
                <w:rFonts w:ascii="Times New Roman" w:hAnsi="Times New Roman" w:cs="Times New Roman"/>
                <w:bCs/>
              </w:rPr>
              <w:t>ские ярл</w:t>
            </w:r>
            <w:r w:rsidRPr="00C22FAB">
              <w:rPr>
                <w:rFonts w:ascii="Times New Roman" w:hAnsi="Times New Roman" w:cs="Times New Roman"/>
                <w:bCs/>
              </w:rPr>
              <w:t>ы</w:t>
            </w:r>
            <w:r w:rsidRPr="00C22FAB">
              <w:rPr>
                <w:rFonts w:ascii="Times New Roman" w:hAnsi="Times New Roman" w:cs="Times New Roman"/>
                <w:bCs/>
              </w:rPr>
              <w:t xml:space="preserve">ки, уплата дани и т.д.). </w:t>
            </w:r>
          </w:p>
          <w:p w:rsidR="00B148B5" w:rsidRPr="00C22FAB" w:rsidRDefault="00B148B5" w:rsidP="00C22F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t>Золотая Орда: укрепление госуда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>ства. Бор</w:t>
            </w:r>
            <w:r w:rsidRPr="00C22FAB">
              <w:rPr>
                <w:rFonts w:ascii="Times New Roman" w:hAnsi="Times New Roman" w:cs="Times New Roman"/>
                <w:bCs/>
              </w:rPr>
              <w:t>ь</w:t>
            </w:r>
            <w:r w:rsidRPr="00C22FAB">
              <w:rPr>
                <w:rFonts w:ascii="Times New Roman" w:hAnsi="Times New Roman" w:cs="Times New Roman"/>
                <w:bCs/>
              </w:rPr>
              <w:t>ба насел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ния ру</w:t>
            </w:r>
            <w:r w:rsidRPr="00C22FAB">
              <w:rPr>
                <w:rFonts w:ascii="Times New Roman" w:hAnsi="Times New Roman" w:cs="Times New Roman"/>
                <w:bCs/>
              </w:rPr>
              <w:t>с</w:t>
            </w:r>
            <w:r w:rsidRPr="00C22FAB">
              <w:rPr>
                <w:rFonts w:ascii="Times New Roman" w:hAnsi="Times New Roman" w:cs="Times New Roman"/>
                <w:bCs/>
              </w:rPr>
              <w:t>ских земель против о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>дынского владыч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ства.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Cs/>
              </w:rPr>
              <w:t>Русь и В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ликое кн</w:t>
            </w:r>
            <w:r w:rsidRPr="00C22FAB">
              <w:rPr>
                <w:rFonts w:ascii="Times New Roman" w:hAnsi="Times New Roman" w:cs="Times New Roman"/>
                <w:bCs/>
              </w:rPr>
              <w:t>я</w:t>
            </w:r>
            <w:r w:rsidRPr="00C22FAB">
              <w:rPr>
                <w:rFonts w:ascii="Times New Roman" w:hAnsi="Times New Roman" w:cs="Times New Roman"/>
                <w:bCs/>
              </w:rPr>
              <w:t>жество Л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товское: объедин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lastRenderedPageBreak/>
              <w:t>ние лито</w:t>
            </w:r>
            <w:r w:rsidRPr="00C22FAB">
              <w:rPr>
                <w:rFonts w:ascii="Times New Roman" w:hAnsi="Times New Roman" w:cs="Times New Roman"/>
                <w:bCs/>
              </w:rPr>
              <w:t>в</w:t>
            </w:r>
            <w:r w:rsidRPr="00C22FAB">
              <w:rPr>
                <w:rFonts w:ascii="Times New Roman" w:hAnsi="Times New Roman" w:cs="Times New Roman"/>
                <w:bCs/>
              </w:rPr>
              <w:t>скими кн</w:t>
            </w:r>
            <w:r w:rsidRPr="00C22FAB">
              <w:rPr>
                <w:rFonts w:ascii="Times New Roman" w:hAnsi="Times New Roman" w:cs="Times New Roman"/>
                <w:bCs/>
              </w:rPr>
              <w:t>я</w:t>
            </w:r>
            <w:r w:rsidRPr="00C22FAB">
              <w:rPr>
                <w:rFonts w:ascii="Times New Roman" w:hAnsi="Times New Roman" w:cs="Times New Roman"/>
                <w:bCs/>
              </w:rPr>
              <w:t>зьями з</w:t>
            </w:r>
            <w:r w:rsidRPr="00C22FAB">
              <w:rPr>
                <w:rFonts w:ascii="Times New Roman" w:hAnsi="Times New Roman" w:cs="Times New Roman"/>
                <w:bCs/>
              </w:rPr>
              <w:t>а</w:t>
            </w:r>
            <w:r w:rsidRPr="00C22FAB">
              <w:rPr>
                <w:rFonts w:ascii="Times New Roman" w:hAnsi="Times New Roman" w:cs="Times New Roman"/>
                <w:bCs/>
              </w:rPr>
              <w:t>падных и южных з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мель Руси.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щиеся учатся с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мосто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тельно оценивать правил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ность в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полнения действий, вносить необход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мые ко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рективы в исполн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ние. Уча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ся основам прогноз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рования как пре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lastRenderedPageBreak/>
              <w:t xml:space="preserve">видения будущих событий и развития процесса при работе над </w:t>
            </w:r>
            <w:proofErr w:type="gramStart"/>
            <w:r w:rsidRPr="00C22FAB">
              <w:rPr>
                <w:rFonts w:ascii="Times New Roman" w:hAnsi="Times New Roman" w:cs="Times New Roman"/>
              </w:rPr>
              <w:t>вопр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сом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«К к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ким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следствиям может привести монгол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ское наш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ствие на русские земли»?</w:t>
            </w:r>
          </w:p>
          <w:p w:rsidR="00B148B5" w:rsidRPr="00C22FAB" w:rsidRDefault="00B148B5" w:rsidP="009E5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щиеся учатся о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новам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гнозиров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ния как предвид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буд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щих соб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тий и ра</w:t>
            </w:r>
            <w:r w:rsidRPr="00C22FAB">
              <w:rPr>
                <w:rFonts w:ascii="Times New Roman" w:hAnsi="Times New Roman" w:cs="Times New Roman"/>
              </w:rPr>
              <w:t>з</w:t>
            </w:r>
            <w:r w:rsidRPr="00C22FAB">
              <w:rPr>
                <w:rFonts w:ascii="Times New Roman" w:hAnsi="Times New Roman" w:cs="Times New Roman"/>
              </w:rPr>
              <w:t>вития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цесса при  выдвиж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нии гип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тез в раб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те над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блемным вопросом</w:t>
            </w:r>
          </w:p>
          <w:p w:rsidR="00B148B5" w:rsidRPr="00C22FAB" w:rsidRDefault="00B148B5" w:rsidP="009E5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 xml:space="preserve"> 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gridSpan w:val="3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Обучающиеся учатся устанавл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вать рабочие отн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шения в группе, эффективно 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трудничать и сп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собствовать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дуктивной кооп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рации, интегрир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ваться в группу сверстников и строить проду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тивное взаимоде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ствие со сверстн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ками и учителем.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 умению формулировать собственное мн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ние, аргументир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lastRenderedPageBreak/>
              <w:t>вать его и коорд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нировать его с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зициями партнеров. 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учатся адекватно использовать реч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вые средства для решения различных коммуникацио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ных задач, влад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 xml:space="preserve">нию устной речью, умению строить монологическое высказывание. 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366266440"/>
            <w:r w:rsidRPr="00C22FAB">
              <w:rPr>
                <w:rFonts w:ascii="Times New Roman" w:hAnsi="Times New Roman" w:cs="Times New Roman"/>
              </w:rPr>
              <w:t>Обучающиеся учатся в  совмес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ной деятельности четко формулир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цели группы и позволять ее учас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никам проявлять собственную ин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циативу для 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стижения этих ц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лей.</w:t>
            </w:r>
            <w:bookmarkEnd w:id="1"/>
          </w:p>
        </w:tc>
        <w:tc>
          <w:tcPr>
            <w:tcW w:w="487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 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а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туализир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знания  из курса вс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общей ист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рии о мо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 xml:space="preserve">гольской державе. </w:t>
            </w:r>
            <w:proofErr w:type="gramStart"/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о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новам изуч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ющего чт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ния, структ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рированию текста, вкл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чая умение выделять главное и второстепе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lastRenderedPageBreak/>
              <w:t>ное.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выстраивать последов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тельность описываемых событий. Устанавл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вать причи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но-следственные связи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ра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сказывать (на основе 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формации учебника, отрывков из летописей, карты и ка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тосхемы) о Невской би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ве и Ледовом побоище. Раскрывать причины эк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пансии с з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пада. Ос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ществляя расширенный поиск 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формации при составл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нии истор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ческой хара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 xml:space="preserve">теристики Александра Невского. 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объяснять, в чем выраж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лась завис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мость ру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ских земель от Золотой орды, хара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теризовать повинности населения. Структурир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тексты параграфа,  выделяя главное и второстепе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ное. Умению сравнивать две против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положные  тактики, к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торые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пользовали русские кн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зья во вза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моотношен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ях с Ордой, объяснять причины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добной пол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тики.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о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новам изуч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ющего чт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ния.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</w:t>
            </w:r>
            <w:r w:rsidRPr="00C22FAB">
              <w:rPr>
                <w:rFonts w:ascii="Times New Roman" w:hAnsi="Times New Roman" w:cs="Times New Roman"/>
              </w:rPr>
              <w:lastRenderedPageBreak/>
              <w:t>устанавл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вать причи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но-следственные связи. Сра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нивать,  находить 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щее и отли</w:t>
            </w:r>
            <w:r w:rsidRPr="00C22FAB">
              <w:rPr>
                <w:rFonts w:ascii="Times New Roman" w:hAnsi="Times New Roman" w:cs="Times New Roman"/>
              </w:rPr>
              <w:t>ч</w:t>
            </w:r>
            <w:r w:rsidRPr="00C22FAB">
              <w:rPr>
                <w:rFonts w:ascii="Times New Roman" w:hAnsi="Times New Roman" w:cs="Times New Roman"/>
              </w:rPr>
              <w:t>ное в общ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ственном и госуда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ственном устройстве Великого княжества литовского и Киевского княжества</w:t>
            </w:r>
          </w:p>
        </w:tc>
        <w:tc>
          <w:tcPr>
            <w:tcW w:w="466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Осознание своей этн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ческой пр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надлежности через эмоц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ональное сопережив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ние трагич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ского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шлого в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тории наш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го госуда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ства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 xml:space="preserve">У </w:t>
            </w:r>
            <w:proofErr w:type="gramStart"/>
            <w:r w:rsidRPr="00C22FAB">
              <w:rPr>
                <w:rFonts w:ascii="Times New Roman" w:hAnsi="Times New Roman" w:cs="Times New Roman"/>
              </w:rPr>
              <w:t>обуча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щихся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мируется чувство па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риотизма, гордости за свою страну.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Осознание своей этн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ческой пр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надлежности через эмоц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ональное сопережив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ние трагич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ского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шлого в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тории наш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го госуда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93" w:type="pct"/>
            <w:vMerge w:val="restar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§21,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§22,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§23,24</w:t>
            </w: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§25,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544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363A43">
              <w:rPr>
                <w:rFonts w:ascii="Times New Roman" w:hAnsi="Times New Roman" w:cs="Times New Roman"/>
              </w:rPr>
              <w:t>/</w:t>
            </w:r>
          </w:p>
          <w:p w:rsidR="00363A43" w:rsidRPr="00C22FAB" w:rsidRDefault="00363A43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Натиск с Запада.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gridSpan w:val="3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544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="00363A43">
              <w:rPr>
                <w:rFonts w:ascii="Times New Roman" w:hAnsi="Times New Roman" w:cs="Times New Roman"/>
              </w:rPr>
              <w:t>/</w:t>
            </w:r>
          </w:p>
          <w:p w:rsidR="00363A43" w:rsidRDefault="00363A43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63A43">
              <w:rPr>
                <w:rFonts w:ascii="Times New Roman" w:hAnsi="Times New Roman" w:cs="Times New Roman"/>
              </w:rPr>
              <w:t>/</w:t>
            </w:r>
          </w:p>
          <w:p w:rsidR="00363A43" w:rsidRPr="00C22FAB" w:rsidRDefault="00363A43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96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 xml:space="preserve">Золотая Орда. </w:t>
            </w: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Русские земли под властью Золотой Орды.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gridSpan w:val="3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544"/>
        </w:trPr>
        <w:tc>
          <w:tcPr>
            <w:tcW w:w="138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Великое княжество Литовское и русские земли.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gridSpan w:val="3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544"/>
        </w:trPr>
        <w:tc>
          <w:tcPr>
            <w:tcW w:w="138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Русь ме</w:t>
            </w:r>
            <w:r w:rsidRPr="00C22FAB">
              <w:rPr>
                <w:rFonts w:ascii="Times New Roman" w:hAnsi="Times New Roman" w:cs="Times New Roman"/>
              </w:rPr>
              <w:t>ж</w:t>
            </w:r>
            <w:r w:rsidRPr="00C22FAB">
              <w:rPr>
                <w:rFonts w:ascii="Times New Roman" w:hAnsi="Times New Roman" w:cs="Times New Roman"/>
              </w:rPr>
              <w:t>ду Вост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ком и З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 xml:space="preserve">падом  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урок обо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щающего контроля</w:t>
            </w:r>
          </w:p>
        </w:tc>
        <w:tc>
          <w:tcPr>
            <w:tcW w:w="552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gridSpan w:val="3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4531" w:type="pct"/>
            <w:gridSpan w:val="16"/>
            <w:shd w:val="clear" w:color="auto" w:fill="auto"/>
          </w:tcPr>
          <w:p w:rsidR="00B148B5" w:rsidRPr="00C22FAB" w:rsidRDefault="00B148B5" w:rsidP="009E5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/>
              </w:rPr>
              <w:lastRenderedPageBreak/>
              <w:t>Раздел 5. Русские земли в середине 13-15 веков. (7 часов)</w:t>
            </w:r>
          </w:p>
        </w:tc>
        <w:tc>
          <w:tcPr>
            <w:tcW w:w="222" w:type="pct"/>
          </w:tcPr>
          <w:p w:rsidR="00B148B5" w:rsidRPr="00C22FAB" w:rsidRDefault="00B148B5" w:rsidP="009E5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" w:type="pct"/>
          </w:tcPr>
          <w:p w:rsidR="00B148B5" w:rsidRPr="00C22FAB" w:rsidRDefault="00B148B5" w:rsidP="009E5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Судьбы Северо-Западной и Северо-Восточной земель после монгол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ского наш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ствия. Возвыш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ние Мос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 xml:space="preserve"> 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t>Черносошные крестьяне, трехпольная система севоо</w:t>
            </w:r>
            <w:r w:rsidRPr="00C22FAB">
              <w:rPr>
                <w:rFonts w:ascii="Times New Roman" w:hAnsi="Times New Roman" w:cs="Times New Roman"/>
                <w:bCs/>
              </w:rPr>
              <w:t>б</w:t>
            </w:r>
            <w:r w:rsidRPr="00C22FAB">
              <w:rPr>
                <w:rFonts w:ascii="Times New Roman" w:hAnsi="Times New Roman" w:cs="Times New Roman"/>
                <w:bCs/>
              </w:rPr>
              <w:t>орота. Хан У</w:t>
            </w:r>
            <w:r w:rsidRPr="00C22FAB">
              <w:rPr>
                <w:rFonts w:ascii="Times New Roman" w:hAnsi="Times New Roman" w:cs="Times New Roman"/>
                <w:bCs/>
              </w:rPr>
              <w:t>з</w:t>
            </w:r>
            <w:r w:rsidRPr="00C22FAB">
              <w:rPr>
                <w:rFonts w:ascii="Times New Roman" w:hAnsi="Times New Roman" w:cs="Times New Roman"/>
                <w:bCs/>
              </w:rPr>
              <w:t xml:space="preserve">бек. Иван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Кал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та</w:t>
            </w:r>
            <w:proofErr w:type="gramStart"/>
            <w:r w:rsidRPr="00C22FAB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C22FAB">
              <w:rPr>
                <w:rFonts w:ascii="Times New Roman" w:hAnsi="Times New Roman" w:cs="Times New Roman"/>
                <w:bCs/>
              </w:rPr>
              <w:t>олхан</w:t>
            </w:r>
            <w:proofErr w:type="spellEnd"/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9E53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Cs/>
              </w:rPr>
              <w:t>Пик ра</w:t>
            </w:r>
            <w:r w:rsidRPr="00C22FAB">
              <w:rPr>
                <w:rFonts w:ascii="Times New Roman" w:hAnsi="Times New Roman" w:cs="Times New Roman"/>
                <w:bCs/>
              </w:rPr>
              <w:t>з</w:t>
            </w:r>
            <w:r w:rsidRPr="00C22FAB">
              <w:rPr>
                <w:rFonts w:ascii="Times New Roman" w:hAnsi="Times New Roman" w:cs="Times New Roman"/>
                <w:bCs/>
              </w:rPr>
              <w:t>дробленн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сти Северо-Восточной Руси. Во</w:t>
            </w:r>
            <w:r w:rsidRPr="00C22FAB">
              <w:rPr>
                <w:rFonts w:ascii="Times New Roman" w:hAnsi="Times New Roman" w:cs="Times New Roman"/>
                <w:bCs/>
              </w:rPr>
              <w:t>с</w:t>
            </w:r>
            <w:r w:rsidRPr="00C22FAB">
              <w:rPr>
                <w:rFonts w:ascii="Times New Roman" w:hAnsi="Times New Roman" w:cs="Times New Roman"/>
                <w:bCs/>
              </w:rPr>
              <w:t>становл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ние хозя</w:t>
            </w:r>
            <w:r w:rsidRPr="00C22FAB">
              <w:rPr>
                <w:rFonts w:ascii="Times New Roman" w:hAnsi="Times New Roman" w:cs="Times New Roman"/>
                <w:bCs/>
              </w:rPr>
              <w:t>й</w:t>
            </w:r>
            <w:r w:rsidRPr="00C22FAB">
              <w:rPr>
                <w:rFonts w:ascii="Times New Roman" w:hAnsi="Times New Roman" w:cs="Times New Roman"/>
                <w:bCs/>
              </w:rPr>
              <w:t>ства: кр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стьянский труд, во</w:t>
            </w:r>
            <w:r w:rsidRPr="00C22FAB">
              <w:rPr>
                <w:rFonts w:ascii="Times New Roman" w:hAnsi="Times New Roman" w:cs="Times New Roman"/>
                <w:bCs/>
              </w:rPr>
              <w:t>т</w:t>
            </w:r>
            <w:r w:rsidRPr="00C22FAB">
              <w:rPr>
                <w:rFonts w:ascii="Times New Roman" w:hAnsi="Times New Roman" w:cs="Times New Roman"/>
                <w:bCs/>
              </w:rPr>
              <w:t>чинные х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зяйства князей, б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яр и мон</w:t>
            </w:r>
            <w:r w:rsidRPr="00C22FAB">
              <w:rPr>
                <w:rFonts w:ascii="Times New Roman" w:hAnsi="Times New Roman" w:cs="Times New Roman"/>
                <w:bCs/>
              </w:rPr>
              <w:t>а</w:t>
            </w:r>
            <w:r w:rsidRPr="00C22FAB">
              <w:rPr>
                <w:rFonts w:ascii="Times New Roman" w:hAnsi="Times New Roman" w:cs="Times New Roman"/>
                <w:bCs/>
              </w:rPr>
              <w:t>стырей, восстано</w:t>
            </w:r>
            <w:r w:rsidRPr="00C22FAB">
              <w:rPr>
                <w:rFonts w:ascii="Times New Roman" w:hAnsi="Times New Roman" w:cs="Times New Roman"/>
                <w:bCs/>
              </w:rPr>
              <w:t>в</w:t>
            </w:r>
            <w:r w:rsidRPr="00C22FAB">
              <w:rPr>
                <w:rFonts w:ascii="Times New Roman" w:hAnsi="Times New Roman" w:cs="Times New Roman"/>
                <w:bCs/>
              </w:rPr>
              <w:t>ление гор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дов. Начало объедин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lastRenderedPageBreak/>
              <w:t>ния ру</w:t>
            </w:r>
            <w:r w:rsidRPr="00C22FAB">
              <w:rPr>
                <w:rFonts w:ascii="Times New Roman" w:hAnsi="Times New Roman" w:cs="Times New Roman"/>
                <w:bCs/>
              </w:rPr>
              <w:t>с</w:t>
            </w:r>
            <w:r w:rsidRPr="00C22FAB">
              <w:rPr>
                <w:rFonts w:ascii="Times New Roman" w:hAnsi="Times New Roman" w:cs="Times New Roman"/>
                <w:bCs/>
              </w:rPr>
              <w:t>ских з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мель: бор</w:t>
            </w:r>
            <w:r w:rsidRPr="00C22FAB">
              <w:rPr>
                <w:rFonts w:ascii="Times New Roman" w:hAnsi="Times New Roman" w:cs="Times New Roman"/>
                <w:bCs/>
              </w:rPr>
              <w:t>ь</w:t>
            </w:r>
            <w:r w:rsidRPr="00C22FAB">
              <w:rPr>
                <w:rFonts w:ascii="Times New Roman" w:hAnsi="Times New Roman" w:cs="Times New Roman"/>
                <w:bCs/>
              </w:rPr>
              <w:t xml:space="preserve">ба Москвы и Твери. Иван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Кал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 (1325–1340): пр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тивореч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вость п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ступков и значение для возв</w:t>
            </w:r>
            <w:r w:rsidRPr="00C22FAB">
              <w:rPr>
                <w:rFonts w:ascii="Times New Roman" w:hAnsi="Times New Roman" w:cs="Times New Roman"/>
                <w:bCs/>
              </w:rPr>
              <w:t>ы</w:t>
            </w:r>
            <w:r w:rsidRPr="00C22FAB">
              <w:rPr>
                <w:rFonts w:ascii="Times New Roman" w:hAnsi="Times New Roman" w:cs="Times New Roman"/>
                <w:bCs/>
              </w:rPr>
              <w:t xml:space="preserve">шения Москвы. </w:t>
            </w:r>
          </w:p>
        </w:tc>
        <w:tc>
          <w:tcPr>
            <w:tcW w:w="409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щиеся учатся о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новам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гнозиров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ния как предвид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 разв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тия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цесса в б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дущем на основе анализа и оценки взаимоо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 xml:space="preserve">ношений Ивана </w:t>
            </w:r>
            <w:proofErr w:type="spellStart"/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литы</w:t>
            </w:r>
            <w:proofErr w:type="spellEnd"/>
            <w:r w:rsidRPr="00C22FAB">
              <w:rPr>
                <w:rFonts w:ascii="Times New Roman" w:hAnsi="Times New Roman" w:cs="Times New Roman"/>
              </w:rPr>
              <w:t xml:space="preserve"> с 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дой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д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вать   и арг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ментировать оценку де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 xml:space="preserve">тельности Ивана </w:t>
            </w:r>
            <w:proofErr w:type="spellStart"/>
            <w:r w:rsidRPr="00C22FAB">
              <w:rPr>
                <w:rFonts w:ascii="Times New Roman" w:hAnsi="Times New Roman" w:cs="Times New Roman"/>
              </w:rPr>
              <w:t>Кал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ты</w:t>
            </w:r>
            <w:proofErr w:type="spellEnd"/>
            <w:r w:rsidRPr="00C22FAB">
              <w:rPr>
                <w:rFonts w:ascii="Times New Roman" w:hAnsi="Times New Roman" w:cs="Times New Roman"/>
              </w:rPr>
              <w:t xml:space="preserve"> с точки зрения ист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рической перспект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вы</w:t>
            </w:r>
            <w:proofErr w:type="gramStart"/>
            <w:r w:rsidRPr="00C22FAB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670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ся показывать на исторической карте территорию Сев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ро-Восточной Руси, основные центры собирания русских земель, территор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альный рост Мо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ковского княжества.  Оценивать факт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ры, которые пре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определили  экон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мический и полит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ческий подъем Московского и Тверского кн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жеств. Раскрывать причины и сле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lastRenderedPageBreak/>
              <w:t>ствия объединения русских земель 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круг Москвы. Ко</w:t>
            </w:r>
            <w:r w:rsidRPr="00C22FAB">
              <w:rPr>
                <w:rFonts w:ascii="Times New Roman" w:hAnsi="Times New Roman" w:cs="Times New Roman"/>
              </w:rPr>
              <w:t>м</w:t>
            </w:r>
            <w:r w:rsidRPr="00C22FAB">
              <w:rPr>
                <w:rFonts w:ascii="Times New Roman" w:hAnsi="Times New Roman" w:cs="Times New Roman"/>
              </w:rPr>
              <w:t>ментировать итоги правления Даниила в Москве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У </w:t>
            </w:r>
            <w:proofErr w:type="gramStart"/>
            <w:r w:rsidRPr="00C22FAB">
              <w:rPr>
                <w:rFonts w:ascii="Times New Roman" w:hAnsi="Times New Roman" w:cs="Times New Roman"/>
              </w:rPr>
              <w:t>обуча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щихся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мируется  понимание важности политич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ского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гнозиров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ния.  Пре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ставление о большом значении личности в политич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ском проце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 xml:space="preserve">се 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 xml:space="preserve">§26, 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Дмитрий Донской и борьба русских земель с Ордой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Урок изуч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нового материала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t>Семен Гордый, Иван красный, Дмитрий До</w:t>
            </w:r>
            <w:r w:rsidRPr="00C22FAB">
              <w:rPr>
                <w:rFonts w:ascii="Times New Roman" w:hAnsi="Times New Roman" w:cs="Times New Roman"/>
                <w:bCs/>
              </w:rPr>
              <w:t>н</w:t>
            </w:r>
            <w:r w:rsidRPr="00C22FAB">
              <w:rPr>
                <w:rFonts w:ascii="Times New Roman" w:hAnsi="Times New Roman" w:cs="Times New Roman"/>
                <w:bCs/>
              </w:rPr>
              <w:t>ской, митроп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лит Алексий. Мамай. Кул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 xml:space="preserve">ковская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б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ва</w:t>
            </w:r>
            <w:proofErr w:type="gramStart"/>
            <w:r w:rsidRPr="00C22FAB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C22FAB">
              <w:rPr>
                <w:rFonts w:ascii="Times New Roman" w:hAnsi="Times New Roman" w:cs="Times New Roman"/>
                <w:bCs/>
              </w:rPr>
              <w:t>елубей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. Андрей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Серп</w:t>
            </w:r>
            <w:r w:rsidRPr="00C22FAB">
              <w:rPr>
                <w:rFonts w:ascii="Times New Roman" w:hAnsi="Times New Roman" w:cs="Times New Roman"/>
                <w:bCs/>
              </w:rPr>
              <w:t>у</w:t>
            </w:r>
            <w:r w:rsidRPr="00C22FAB">
              <w:rPr>
                <w:rFonts w:ascii="Times New Roman" w:hAnsi="Times New Roman" w:cs="Times New Roman"/>
                <w:bCs/>
              </w:rPr>
              <w:t>ховский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>, Дми</w:t>
            </w:r>
            <w:r w:rsidRPr="00C22FAB">
              <w:rPr>
                <w:rFonts w:ascii="Times New Roman" w:hAnsi="Times New Roman" w:cs="Times New Roman"/>
                <w:bCs/>
              </w:rPr>
              <w:t>т</w:t>
            </w:r>
            <w:r w:rsidRPr="00C22FAB">
              <w:rPr>
                <w:rFonts w:ascii="Times New Roman" w:hAnsi="Times New Roman" w:cs="Times New Roman"/>
                <w:bCs/>
              </w:rPr>
              <w:t xml:space="preserve">рий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Боброк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-Волынский.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Тохтамыш</w:t>
            </w:r>
            <w:proofErr w:type="spellEnd"/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Cs/>
              </w:rPr>
              <w:t xml:space="preserve"> Взаимоо</w:t>
            </w:r>
            <w:r w:rsidRPr="00C22FAB">
              <w:rPr>
                <w:rFonts w:ascii="Times New Roman" w:hAnsi="Times New Roman" w:cs="Times New Roman"/>
                <w:bCs/>
              </w:rPr>
              <w:t>т</w:t>
            </w:r>
            <w:r w:rsidRPr="00C22FAB">
              <w:rPr>
                <w:rFonts w:ascii="Times New Roman" w:hAnsi="Times New Roman" w:cs="Times New Roman"/>
                <w:bCs/>
              </w:rPr>
              <w:t>ношения Москвы  с Ордой. Дмитрий Донской (1359–1389 гг.): ос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бенности личности, вклад в объедин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ние Руси. Кулико</w:t>
            </w:r>
            <w:r w:rsidRPr="00C22FAB">
              <w:rPr>
                <w:rFonts w:ascii="Times New Roman" w:hAnsi="Times New Roman" w:cs="Times New Roman"/>
                <w:bCs/>
              </w:rPr>
              <w:t>в</w:t>
            </w:r>
            <w:r w:rsidRPr="00C22FAB">
              <w:rPr>
                <w:rFonts w:ascii="Times New Roman" w:hAnsi="Times New Roman" w:cs="Times New Roman"/>
                <w:bCs/>
              </w:rPr>
              <w:t>ская битва (1380 г.): причины, ход, знач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ние для Р</w:t>
            </w:r>
            <w:r w:rsidRPr="00C22FAB">
              <w:rPr>
                <w:rFonts w:ascii="Times New Roman" w:hAnsi="Times New Roman" w:cs="Times New Roman"/>
                <w:bCs/>
              </w:rPr>
              <w:t>у</w:t>
            </w:r>
            <w:r w:rsidRPr="00C22FAB">
              <w:rPr>
                <w:rFonts w:ascii="Times New Roman" w:hAnsi="Times New Roman" w:cs="Times New Roman"/>
                <w:bCs/>
              </w:rPr>
              <w:t>си и ру</w:t>
            </w:r>
            <w:r w:rsidRPr="00C22FAB">
              <w:rPr>
                <w:rFonts w:ascii="Times New Roman" w:hAnsi="Times New Roman" w:cs="Times New Roman"/>
                <w:bCs/>
              </w:rPr>
              <w:t>с</w:t>
            </w:r>
            <w:r w:rsidRPr="00C22FAB">
              <w:rPr>
                <w:rFonts w:ascii="Times New Roman" w:hAnsi="Times New Roman" w:cs="Times New Roman"/>
                <w:bCs/>
              </w:rPr>
              <w:t>ского нар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 xml:space="preserve">да.  </w:t>
            </w:r>
          </w:p>
        </w:tc>
        <w:tc>
          <w:tcPr>
            <w:tcW w:w="409" w:type="pct"/>
            <w:shd w:val="clear" w:color="auto" w:fill="auto"/>
          </w:tcPr>
          <w:p w:rsidR="00B148B5" w:rsidRPr="00C22FAB" w:rsidRDefault="00B148B5" w:rsidP="009E5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Преобр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зование практич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ской  зад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чи в позн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 xml:space="preserve">вательную, </w:t>
            </w:r>
            <w:proofErr w:type="spellStart"/>
            <w:r w:rsidRPr="00C22FAB">
              <w:rPr>
                <w:rFonts w:ascii="Times New Roman" w:hAnsi="Times New Roman" w:cs="Times New Roman"/>
              </w:rPr>
              <w:t>самост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22FAB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 w:rsidRPr="00C22FAB">
              <w:rPr>
                <w:rFonts w:ascii="Times New Roman" w:hAnsi="Times New Roman" w:cs="Times New Roman"/>
              </w:rPr>
              <w:t xml:space="preserve"> анализир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усл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вия дост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жения цели на основе выделе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ных учит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лем 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 xml:space="preserve">ствия 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B148B5" w:rsidRPr="00C22FAB" w:rsidRDefault="00B148B5" w:rsidP="009E5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учатся давать   и аргумент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ровать оце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ку деятел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ности Дми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рия Донск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го. Учатся осуществлять контроль, оценку де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тельности.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Обучающиеся уча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ся устанавливать причинно-следственные связи при изучении 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проса об изменении отношения Руси с Золотой Ордой </w:t>
            </w:r>
            <w:proofErr w:type="spellStart"/>
            <w:r w:rsidRPr="00C22FAB">
              <w:rPr>
                <w:rFonts w:ascii="Times New Roman" w:hAnsi="Times New Roman" w:cs="Times New Roman"/>
              </w:rPr>
              <w:t>всер</w:t>
            </w:r>
            <w:proofErr w:type="spellEnd"/>
            <w:r w:rsidRPr="00C22FAB">
              <w:rPr>
                <w:rFonts w:ascii="Times New Roman" w:hAnsi="Times New Roman" w:cs="Times New Roman"/>
              </w:rPr>
              <w:t>.</w:t>
            </w:r>
            <w:r w:rsidRPr="00C22FAB">
              <w:rPr>
                <w:rFonts w:ascii="Times New Roman" w:hAnsi="Times New Roman" w:cs="Times New Roman"/>
                <w:lang w:val="en-US"/>
              </w:rPr>
              <w:t>XIV</w:t>
            </w:r>
            <w:r w:rsidRPr="00C22FAB">
              <w:rPr>
                <w:rFonts w:ascii="Times New Roman" w:hAnsi="Times New Roman" w:cs="Times New Roman"/>
              </w:rPr>
              <w:t xml:space="preserve"> века. Об</w:t>
            </w:r>
            <w:r w:rsidRPr="00C22FAB">
              <w:rPr>
                <w:rFonts w:ascii="Times New Roman" w:hAnsi="Times New Roman" w:cs="Times New Roman"/>
              </w:rPr>
              <w:t>ъ</w:t>
            </w:r>
            <w:r w:rsidRPr="00C22FAB">
              <w:rPr>
                <w:rFonts w:ascii="Times New Roman" w:hAnsi="Times New Roman" w:cs="Times New Roman"/>
              </w:rPr>
              <w:t>яснять причины, ход и значение К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ликовской битвы. Учатся анализир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вать учебный  мат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риал  при работе над вопросом: « Кто и почему примкнул к войску Мамая, а кто  поддержал Дмитрия Иванов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ча».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 xml:space="preserve">У </w:t>
            </w:r>
            <w:proofErr w:type="gramStart"/>
            <w:r w:rsidRPr="00C22FAB">
              <w:rPr>
                <w:rFonts w:ascii="Times New Roman" w:hAnsi="Times New Roman" w:cs="Times New Roman"/>
              </w:rPr>
              <w:t>обуча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щихся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фо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мируются чувство го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дости за свою страну, уважения к истории, эмоционал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 полож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тельное пр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нятие своей этнической принадле</w:t>
            </w:r>
            <w:r w:rsidRPr="00C22FAB">
              <w:rPr>
                <w:rFonts w:ascii="Times New Roman" w:hAnsi="Times New Roman" w:cs="Times New Roman"/>
              </w:rPr>
              <w:t>ж</w:t>
            </w:r>
            <w:r w:rsidRPr="00C22FAB">
              <w:rPr>
                <w:rFonts w:ascii="Times New Roman" w:hAnsi="Times New Roman" w:cs="Times New Roman"/>
              </w:rPr>
              <w:t>ности.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 xml:space="preserve">§27, 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6" w:type="pct"/>
            <w:shd w:val="clear" w:color="auto" w:fill="auto"/>
          </w:tcPr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Русские </w:t>
            </w:r>
            <w:r w:rsidRPr="00C22FAB">
              <w:rPr>
                <w:rFonts w:ascii="Times New Roman" w:hAnsi="Times New Roman" w:cs="Times New Roman"/>
              </w:rPr>
              <w:lastRenderedPageBreak/>
              <w:t xml:space="preserve">земли в конце </w:t>
            </w:r>
            <w:r w:rsidR="00363A43">
              <w:rPr>
                <w:rFonts w:ascii="Times New Roman" w:hAnsi="Times New Roman" w:cs="Times New Roman"/>
                <w:lang w:val="en-US"/>
              </w:rPr>
              <w:t>XIV</w:t>
            </w:r>
            <w:r w:rsidR="00363A43" w:rsidRPr="00363A43">
              <w:rPr>
                <w:rFonts w:ascii="Times New Roman" w:hAnsi="Times New Roman" w:cs="Times New Roman"/>
              </w:rPr>
              <w:t xml:space="preserve"> </w:t>
            </w:r>
            <w:r w:rsidRPr="00C22FAB">
              <w:rPr>
                <w:rFonts w:ascii="Times New Roman" w:hAnsi="Times New Roman" w:cs="Times New Roman"/>
              </w:rPr>
              <w:t>первой половине</w:t>
            </w:r>
            <w:r w:rsidR="00363A43" w:rsidRPr="00363A43">
              <w:rPr>
                <w:rFonts w:ascii="Times New Roman" w:hAnsi="Times New Roman" w:cs="Times New Roman"/>
              </w:rPr>
              <w:t xml:space="preserve"> </w:t>
            </w:r>
            <w:r w:rsidR="00363A43">
              <w:rPr>
                <w:rFonts w:ascii="Times New Roman" w:hAnsi="Times New Roman" w:cs="Times New Roman"/>
                <w:lang w:val="en-US"/>
              </w:rPr>
              <w:t>XV</w:t>
            </w:r>
            <w:r w:rsidR="00363A43" w:rsidRPr="00363A43">
              <w:rPr>
                <w:rFonts w:ascii="Times New Roman" w:hAnsi="Times New Roman" w:cs="Times New Roman"/>
              </w:rPr>
              <w:t xml:space="preserve"> </w:t>
            </w:r>
            <w:r w:rsidRPr="00C22FAB">
              <w:rPr>
                <w:rFonts w:ascii="Times New Roman" w:hAnsi="Times New Roman" w:cs="Times New Roman"/>
              </w:rPr>
              <w:t xml:space="preserve"> века</w:t>
            </w:r>
          </w:p>
          <w:p w:rsidR="00B148B5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эпохи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дробле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комбинир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lastRenderedPageBreak/>
              <w:t>ванный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22FAB">
              <w:rPr>
                <w:rFonts w:ascii="Times New Roman" w:hAnsi="Times New Roman" w:cs="Times New Roman"/>
                <w:bCs/>
              </w:rPr>
              <w:lastRenderedPageBreak/>
              <w:t>Таме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lastRenderedPageBreak/>
              <w:t>лан</w:t>
            </w:r>
            <w:proofErr w:type="gramStart"/>
            <w:r w:rsidRPr="00C22FAB">
              <w:rPr>
                <w:rFonts w:ascii="Times New Roman" w:hAnsi="Times New Roman" w:cs="Times New Roman"/>
                <w:bCs/>
              </w:rPr>
              <w:t>.Е</w:t>
            </w:r>
            <w:proofErr w:type="gramEnd"/>
            <w:r w:rsidRPr="00C22FAB">
              <w:rPr>
                <w:rFonts w:ascii="Times New Roman" w:hAnsi="Times New Roman" w:cs="Times New Roman"/>
                <w:bCs/>
              </w:rPr>
              <w:t>дигей.Софья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Витовтовна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. Василий и Дмитрий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Ш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мяка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>. Сиби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 xml:space="preserve">ское, Казанское, Астраханское,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Касимовское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 ханства. Бол</w:t>
            </w:r>
            <w:r w:rsidRPr="00C22FAB">
              <w:rPr>
                <w:rFonts w:ascii="Times New Roman" w:hAnsi="Times New Roman" w:cs="Times New Roman"/>
                <w:bCs/>
              </w:rPr>
              <w:t>ь</w:t>
            </w:r>
            <w:r w:rsidRPr="00C22FAB">
              <w:rPr>
                <w:rFonts w:ascii="Times New Roman" w:hAnsi="Times New Roman" w:cs="Times New Roman"/>
                <w:bCs/>
              </w:rPr>
              <w:t>шая Орда.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Cs/>
              </w:rPr>
              <w:lastRenderedPageBreak/>
              <w:t xml:space="preserve">Распри в </w:t>
            </w:r>
            <w:r w:rsidRPr="00C22FAB">
              <w:rPr>
                <w:rFonts w:ascii="Times New Roman" w:hAnsi="Times New Roman" w:cs="Times New Roman"/>
                <w:bCs/>
              </w:rPr>
              <w:lastRenderedPageBreak/>
              <w:t>Моско</w:t>
            </w:r>
            <w:r w:rsidRPr="00C22FAB">
              <w:rPr>
                <w:rFonts w:ascii="Times New Roman" w:hAnsi="Times New Roman" w:cs="Times New Roman"/>
                <w:bCs/>
              </w:rPr>
              <w:t>в</w:t>
            </w:r>
            <w:r w:rsidRPr="00C22FAB">
              <w:rPr>
                <w:rFonts w:ascii="Times New Roman" w:hAnsi="Times New Roman" w:cs="Times New Roman"/>
                <w:bCs/>
              </w:rPr>
              <w:t>ском кн</w:t>
            </w:r>
            <w:r w:rsidRPr="00C22FAB">
              <w:rPr>
                <w:rFonts w:ascii="Times New Roman" w:hAnsi="Times New Roman" w:cs="Times New Roman"/>
                <w:bCs/>
              </w:rPr>
              <w:t>я</w:t>
            </w:r>
            <w:r w:rsidRPr="00C22FAB">
              <w:rPr>
                <w:rFonts w:ascii="Times New Roman" w:hAnsi="Times New Roman" w:cs="Times New Roman"/>
                <w:bCs/>
              </w:rPr>
              <w:t>жестве, распад З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лотой Орды (с 1420-х годов) и образов</w:t>
            </w:r>
            <w:r w:rsidRPr="00C22FAB">
              <w:rPr>
                <w:rFonts w:ascii="Times New Roman" w:hAnsi="Times New Roman" w:cs="Times New Roman"/>
                <w:bCs/>
              </w:rPr>
              <w:t>а</w:t>
            </w:r>
            <w:r w:rsidRPr="00C22FAB">
              <w:rPr>
                <w:rFonts w:ascii="Times New Roman" w:hAnsi="Times New Roman" w:cs="Times New Roman"/>
                <w:bCs/>
              </w:rPr>
              <w:t>ние сам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стоятел</w:t>
            </w:r>
            <w:r w:rsidRPr="00C22FAB">
              <w:rPr>
                <w:rFonts w:ascii="Times New Roman" w:hAnsi="Times New Roman" w:cs="Times New Roman"/>
                <w:bCs/>
              </w:rPr>
              <w:t>ь</w:t>
            </w:r>
            <w:r w:rsidRPr="00C22FAB">
              <w:rPr>
                <w:rFonts w:ascii="Times New Roman" w:hAnsi="Times New Roman" w:cs="Times New Roman"/>
                <w:bCs/>
              </w:rPr>
              <w:t>ных тата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>ских ханств – Крымск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го, Каза</w:t>
            </w:r>
            <w:r w:rsidRPr="00C22FAB">
              <w:rPr>
                <w:rFonts w:ascii="Times New Roman" w:hAnsi="Times New Roman" w:cs="Times New Roman"/>
                <w:bCs/>
              </w:rPr>
              <w:t>н</w:t>
            </w:r>
            <w:r w:rsidRPr="00C22FAB">
              <w:rPr>
                <w:rFonts w:ascii="Times New Roman" w:hAnsi="Times New Roman" w:cs="Times New Roman"/>
                <w:bCs/>
              </w:rPr>
              <w:t xml:space="preserve">ского и т.д.  </w:t>
            </w:r>
          </w:p>
        </w:tc>
        <w:tc>
          <w:tcPr>
            <w:tcW w:w="409" w:type="pct"/>
            <w:shd w:val="clear" w:color="auto" w:fill="auto"/>
          </w:tcPr>
          <w:p w:rsidR="00B148B5" w:rsidRPr="00C22FAB" w:rsidRDefault="00B148B5" w:rsidP="009E5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ставить и </w:t>
            </w:r>
            <w:r w:rsidRPr="00C22FAB">
              <w:rPr>
                <w:rFonts w:ascii="Times New Roman" w:hAnsi="Times New Roman" w:cs="Times New Roman"/>
              </w:rPr>
              <w:lastRenderedPageBreak/>
              <w:t>формул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ровать для себя новые задачи в учёбе и познав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тельной деятельн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сти, 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B148B5" w:rsidRPr="00C22FAB" w:rsidRDefault="00B148B5" w:rsidP="009E5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формулир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lastRenderedPageBreak/>
              <w:t>вать со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ственное мнение и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зицию, арг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ментировать ее и коорд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нировать ее с позициями одноклас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учатся делать выв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lastRenderedPageBreak/>
              <w:t>ды о последствиях династических войн для Московского княжества  и других удельных земель. Формулировать проблему наслед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вания власти в го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ударстве. Раскр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вать причины ра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пада Золотой Орды, сравнивать ее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цессом дробления других государств в эпоху Средневек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вья, самостоятельно выбирать основания и критерии для сравнения.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lastRenderedPageBreak/>
              <w:t>ся учатся основам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циально кр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тического мышления</w:t>
            </w:r>
            <w:proofErr w:type="gramEnd"/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§28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145"/>
        </w:trPr>
        <w:tc>
          <w:tcPr>
            <w:tcW w:w="138" w:type="pct"/>
            <w:shd w:val="clear" w:color="auto" w:fill="auto"/>
          </w:tcPr>
          <w:p w:rsidR="00B148B5" w:rsidRPr="00C22FAB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Русская прав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славная церковь во второй половине </w:t>
            </w:r>
            <w:r w:rsidRPr="00C22FAB">
              <w:rPr>
                <w:rFonts w:ascii="Times New Roman" w:hAnsi="Times New Roman" w:cs="Times New Roman"/>
                <w:lang w:val="en-US"/>
              </w:rPr>
              <w:t>XII</w:t>
            </w:r>
            <w:r w:rsidRPr="00C22FAB">
              <w:rPr>
                <w:rFonts w:ascii="Times New Roman" w:hAnsi="Times New Roman" w:cs="Times New Roman"/>
              </w:rPr>
              <w:t xml:space="preserve">-середине </w:t>
            </w:r>
            <w:proofErr w:type="gramStart"/>
            <w:r w:rsidRPr="00C22FAB">
              <w:rPr>
                <w:rFonts w:ascii="Times New Roman" w:hAnsi="Times New Roman" w:cs="Times New Roman"/>
                <w:lang w:val="en-US"/>
              </w:rPr>
              <w:t>XV</w:t>
            </w:r>
            <w:proofErr w:type="gramEnd"/>
            <w:r w:rsidRPr="00C22FAB">
              <w:rPr>
                <w:rFonts w:ascii="Times New Roman" w:hAnsi="Times New Roman" w:cs="Times New Roman"/>
              </w:rPr>
              <w:t>века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 xml:space="preserve"> Урок изуч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ния нового материала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t>Митрополит максим, митр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полит Пётр, Сергий Рад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нежский. Тр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 xml:space="preserve">ицкий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мон</w:t>
            </w:r>
            <w:r w:rsidRPr="00C22FAB">
              <w:rPr>
                <w:rFonts w:ascii="Times New Roman" w:hAnsi="Times New Roman" w:cs="Times New Roman"/>
                <w:bCs/>
              </w:rPr>
              <w:t>а</w:t>
            </w:r>
            <w:r w:rsidRPr="00C22FAB">
              <w:rPr>
                <w:rFonts w:ascii="Times New Roman" w:hAnsi="Times New Roman" w:cs="Times New Roman"/>
                <w:bCs/>
              </w:rPr>
              <w:t>стырь</w:t>
            </w:r>
            <w:proofErr w:type="gramStart"/>
            <w:r w:rsidRPr="00C22FAB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C22FAB">
              <w:rPr>
                <w:rFonts w:ascii="Times New Roman" w:hAnsi="Times New Roman" w:cs="Times New Roman"/>
                <w:bCs/>
              </w:rPr>
              <w:t>ересвет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22FAB">
              <w:rPr>
                <w:rFonts w:ascii="Times New Roman" w:hAnsi="Times New Roman" w:cs="Times New Roman"/>
                <w:bCs/>
              </w:rPr>
              <w:t>Ослябя</w:t>
            </w:r>
            <w:proofErr w:type="spellEnd"/>
            <w:r w:rsidRPr="00C22FA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Cs/>
              </w:rPr>
              <w:t>Роль цер</w:t>
            </w:r>
            <w:r w:rsidRPr="00C22FAB">
              <w:rPr>
                <w:rFonts w:ascii="Times New Roman" w:hAnsi="Times New Roman" w:cs="Times New Roman"/>
                <w:bCs/>
              </w:rPr>
              <w:t>к</w:t>
            </w:r>
            <w:r w:rsidRPr="00C22FAB">
              <w:rPr>
                <w:rFonts w:ascii="Times New Roman" w:hAnsi="Times New Roman" w:cs="Times New Roman"/>
                <w:bCs/>
              </w:rPr>
              <w:t>ви в общ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ственной жизни Руси и Сергий Радоне</w:t>
            </w:r>
            <w:r w:rsidRPr="00C22FAB">
              <w:rPr>
                <w:rFonts w:ascii="Times New Roman" w:hAnsi="Times New Roman" w:cs="Times New Roman"/>
                <w:bCs/>
              </w:rPr>
              <w:t>ж</w:t>
            </w:r>
            <w:r w:rsidRPr="00C22FAB">
              <w:rPr>
                <w:rFonts w:ascii="Times New Roman" w:hAnsi="Times New Roman" w:cs="Times New Roman"/>
                <w:bCs/>
              </w:rPr>
              <w:t>ский: осн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вание Тр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ицкого м</w:t>
            </w:r>
            <w:r w:rsidRPr="00C22FAB">
              <w:rPr>
                <w:rFonts w:ascii="Times New Roman" w:hAnsi="Times New Roman" w:cs="Times New Roman"/>
                <w:bCs/>
              </w:rPr>
              <w:t>о</w:t>
            </w:r>
            <w:r w:rsidRPr="00C22FAB">
              <w:rPr>
                <w:rFonts w:ascii="Times New Roman" w:hAnsi="Times New Roman" w:cs="Times New Roman"/>
                <w:bCs/>
              </w:rPr>
              <w:t>настыря и значение духовного подвига. Обретение Русской церковью независ</w:t>
            </w:r>
            <w:r w:rsidRPr="00C22FAB">
              <w:rPr>
                <w:rFonts w:ascii="Times New Roman" w:hAnsi="Times New Roman" w:cs="Times New Roman"/>
                <w:bCs/>
              </w:rPr>
              <w:t>и</w:t>
            </w:r>
            <w:r w:rsidRPr="00C22FAB">
              <w:rPr>
                <w:rFonts w:ascii="Times New Roman" w:hAnsi="Times New Roman" w:cs="Times New Roman"/>
                <w:bCs/>
              </w:rPr>
              <w:t>мости.</w:t>
            </w:r>
          </w:p>
        </w:tc>
        <w:tc>
          <w:tcPr>
            <w:tcW w:w="409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Приним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ют и с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храняют учебную задачу; учитывают выделе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ные учит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лей орие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тиры 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ствий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допускают существов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ние разли</w:t>
            </w:r>
            <w:r w:rsidRPr="00C22FAB">
              <w:rPr>
                <w:rFonts w:ascii="Times New Roman" w:hAnsi="Times New Roman" w:cs="Times New Roman"/>
              </w:rPr>
              <w:t>ч</w:t>
            </w:r>
            <w:r w:rsidRPr="00C22FAB">
              <w:rPr>
                <w:rFonts w:ascii="Times New Roman" w:hAnsi="Times New Roman" w:cs="Times New Roman"/>
              </w:rPr>
              <w:t>ных точек зрения; аде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ватно и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пользуют речевые средства для решения ра</w:t>
            </w:r>
            <w:r w:rsidRPr="00C22FAB">
              <w:rPr>
                <w:rFonts w:ascii="Times New Roman" w:hAnsi="Times New Roman" w:cs="Times New Roman"/>
              </w:rPr>
              <w:t>з</w:t>
            </w:r>
            <w:r w:rsidRPr="00C22FAB">
              <w:rPr>
                <w:rFonts w:ascii="Times New Roman" w:hAnsi="Times New Roman" w:cs="Times New Roman"/>
              </w:rPr>
              <w:t>личных ко</w:t>
            </w:r>
            <w:r w:rsidRPr="00C22FAB">
              <w:rPr>
                <w:rFonts w:ascii="Times New Roman" w:hAnsi="Times New Roman" w:cs="Times New Roman"/>
              </w:rPr>
              <w:t>м</w:t>
            </w:r>
            <w:r w:rsidRPr="00C22FAB">
              <w:rPr>
                <w:rFonts w:ascii="Times New Roman" w:hAnsi="Times New Roman" w:cs="Times New Roman"/>
              </w:rPr>
              <w:t>муникати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ных задач.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Актуализация зн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ний об организации церкви в Древней Руси. Обучающиеся устанавливают причинно-следственные связи  при ответе на  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прос: « Почему именно Москва становится религ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озным центром Р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си»? описывают этапы обретения русской церковью независимости.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учатся давать и объяснять собственную оценку 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ствиям Се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гия Рад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 xml:space="preserve">нежского, </w:t>
            </w:r>
            <w:proofErr w:type="spellStart"/>
            <w:r w:rsidRPr="00C22FAB">
              <w:rPr>
                <w:rFonts w:ascii="Times New Roman" w:hAnsi="Times New Roman" w:cs="Times New Roman"/>
              </w:rPr>
              <w:t>Пересвета</w:t>
            </w:r>
            <w:proofErr w:type="spellEnd"/>
            <w:r w:rsidRPr="00C22F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22FAB">
              <w:rPr>
                <w:rFonts w:ascii="Times New Roman" w:hAnsi="Times New Roman" w:cs="Times New Roman"/>
              </w:rPr>
              <w:t>Осл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би</w:t>
            </w:r>
            <w:proofErr w:type="gramStart"/>
            <w:r w:rsidRPr="00C22FAB">
              <w:rPr>
                <w:rFonts w:ascii="Times New Roman" w:hAnsi="Times New Roman" w:cs="Times New Roman"/>
              </w:rPr>
              <w:t>.У</w:t>
            </w:r>
            <w:proofErr w:type="gramEnd"/>
            <w:r w:rsidRPr="00C22FAB">
              <w:rPr>
                <w:rFonts w:ascii="Times New Roman" w:hAnsi="Times New Roman" w:cs="Times New Roman"/>
              </w:rPr>
              <w:t>сваивают</w:t>
            </w:r>
            <w:proofErr w:type="spellEnd"/>
            <w:r w:rsidRPr="00C22FAB">
              <w:rPr>
                <w:rFonts w:ascii="Times New Roman" w:hAnsi="Times New Roman" w:cs="Times New Roman"/>
              </w:rPr>
              <w:t xml:space="preserve"> гуманист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ческие, це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ности.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§30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71"/>
        </w:trPr>
        <w:tc>
          <w:tcPr>
            <w:tcW w:w="138" w:type="pct"/>
            <w:shd w:val="clear" w:color="auto" w:fill="auto"/>
          </w:tcPr>
          <w:p w:rsidR="00B148B5" w:rsidRPr="00C22FAB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lastRenderedPageBreak/>
              <w:t>-37-38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Русская </w:t>
            </w:r>
            <w:r w:rsidRPr="00C22FAB">
              <w:rPr>
                <w:rFonts w:ascii="Times New Roman" w:hAnsi="Times New Roman" w:cs="Times New Roman"/>
              </w:rPr>
              <w:lastRenderedPageBreak/>
              <w:t xml:space="preserve">культура во второй половине </w:t>
            </w:r>
            <w:r w:rsidRPr="00C22FAB">
              <w:rPr>
                <w:rFonts w:ascii="Times New Roman" w:hAnsi="Times New Roman" w:cs="Times New Roman"/>
                <w:lang w:val="en-US"/>
              </w:rPr>
              <w:t>XII</w:t>
            </w:r>
            <w:r w:rsidRPr="00C22FAB">
              <w:rPr>
                <w:rFonts w:ascii="Times New Roman" w:hAnsi="Times New Roman" w:cs="Times New Roman"/>
              </w:rPr>
              <w:t xml:space="preserve">-середине </w:t>
            </w:r>
            <w:r w:rsidRPr="00C22FAB">
              <w:rPr>
                <w:rFonts w:ascii="Times New Roman" w:hAnsi="Times New Roman" w:cs="Times New Roman"/>
                <w:lang w:val="en-US"/>
              </w:rPr>
              <w:t>XV</w:t>
            </w:r>
            <w:r w:rsidRPr="00C22FAB">
              <w:rPr>
                <w:rFonts w:ascii="Times New Roman" w:hAnsi="Times New Roman" w:cs="Times New Roman"/>
              </w:rPr>
              <w:t xml:space="preserve"> века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Урок изуч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lastRenderedPageBreak/>
              <w:t>ния нового материала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2FAB">
              <w:rPr>
                <w:rFonts w:ascii="Times New Roman" w:hAnsi="Times New Roman" w:cs="Times New Roman"/>
                <w:bCs/>
              </w:rPr>
              <w:lastRenderedPageBreak/>
              <w:t xml:space="preserve">Феофан Грек, </w:t>
            </w:r>
            <w:r w:rsidRPr="00C22FAB">
              <w:rPr>
                <w:rFonts w:ascii="Times New Roman" w:hAnsi="Times New Roman" w:cs="Times New Roman"/>
                <w:bCs/>
              </w:rPr>
              <w:lastRenderedPageBreak/>
              <w:t>Андрей Рублёв</w:t>
            </w: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692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  <w:bCs/>
              </w:rPr>
              <w:lastRenderedPageBreak/>
              <w:t xml:space="preserve">Упадок </w:t>
            </w:r>
            <w:r w:rsidRPr="00C22FAB">
              <w:rPr>
                <w:rFonts w:ascii="Times New Roman" w:hAnsi="Times New Roman" w:cs="Times New Roman"/>
                <w:bCs/>
              </w:rPr>
              <w:lastRenderedPageBreak/>
              <w:t>русской культуры после мо</w:t>
            </w:r>
            <w:r w:rsidRPr="00C22FAB">
              <w:rPr>
                <w:rFonts w:ascii="Times New Roman" w:hAnsi="Times New Roman" w:cs="Times New Roman"/>
                <w:bCs/>
              </w:rPr>
              <w:t>н</w:t>
            </w:r>
            <w:r w:rsidRPr="00C22FAB">
              <w:rPr>
                <w:rFonts w:ascii="Times New Roman" w:hAnsi="Times New Roman" w:cs="Times New Roman"/>
                <w:bCs/>
              </w:rPr>
              <w:t>гольского завоевания. Возрожд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ние ру</w:t>
            </w:r>
            <w:r w:rsidRPr="00C22FAB">
              <w:rPr>
                <w:rFonts w:ascii="Times New Roman" w:hAnsi="Times New Roman" w:cs="Times New Roman"/>
                <w:bCs/>
              </w:rPr>
              <w:t>с</w:t>
            </w:r>
            <w:r w:rsidRPr="00C22FAB">
              <w:rPr>
                <w:rFonts w:ascii="Times New Roman" w:hAnsi="Times New Roman" w:cs="Times New Roman"/>
                <w:bCs/>
              </w:rPr>
              <w:t>ской кул</w:t>
            </w:r>
            <w:r w:rsidRPr="00C22FAB">
              <w:rPr>
                <w:rFonts w:ascii="Times New Roman" w:hAnsi="Times New Roman" w:cs="Times New Roman"/>
                <w:bCs/>
              </w:rPr>
              <w:t>ь</w:t>
            </w:r>
            <w:r w:rsidRPr="00C22FAB">
              <w:rPr>
                <w:rFonts w:ascii="Times New Roman" w:hAnsi="Times New Roman" w:cs="Times New Roman"/>
                <w:bCs/>
              </w:rPr>
              <w:t>туры в XIV–XV веках: п</w:t>
            </w:r>
            <w:r w:rsidRPr="00C22FAB">
              <w:rPr>
                <w:rFonts w:ascii="Times New Roman" w:hAnsi="Times New Roman" w:cs="Times New Roman"/>
                <w:bCs/>
              </w:rPr>
              <w:t>а</w:t>
            </w:r>
            <w:r w:rsidRPr="00C22FAB">
              <w:rPr>
                <w:rFonts w:ascii="Times New Roman" w:hAnsi="Times New Roman" w:cs="Times New Roman"/>
                <w:bCs/>
              </w:rPr>
              <w:t>мятники литературы времен борьбы с Ордой, к</w:t>
            </w:r>
            <w:r w:rsidRPr="00C22FAB">
              <w:rPr>
                <w:rFonts w:ascii="Times New Roman" w:hAnsi="Times New Roman" w:cs="Times New Roman"/>
                <w:bCs/>
              </w:rPr>
              <w:t>а</w:t>
            </w:r>
            <w:r w:rsidRPr="00C22FAB">
              <w:rPr>
                <w:rFonts w:ascii="Times New Roman" w:hAnsi="Times New Roman" w:cs="Times New Roman"/>
                <w:bCs/>
              </w:rPr>
              <w:t>менное зодчество, идеи тво</w:t>
            </w:r>
            <w:r w:rsidRPr="00C22FAB">
              <w:rPr>
                <w:rFonts w:ascii="Times New Roman" w:hAnsi="Times New Roman" w:cs="Times New Roman"/>
                <w:bCs/>
              </w:rPr>
              <w:t>р</w:t>
            </w:r>
            <w:r w:rsidRPr="00C22FAB">
              <w:rPr>
                <w:rFonts w:ascii="Times New Roman" w:hAnsi="Times New Roman" w:cs="Times New Roman"/>
                <w:bCs/>
              </w:rPr>
              <w:t>чества Ф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офана Гр</w:t>
            </w:r>
            <w:r w:rsidRPr="00C22FAB">
              <w:rPr>
                <w:rFonts w:ascii="Times New Roman" w:hAnsi="Times New Roman" w:cs="Times New Roman"/>
                <w:bCs/>
              </w:rPr>
              <w:t>е</w:t>
            </w:r>
            <w:r w:rsidRPr="00C22FAB">
              <w:rPr>
                <w:rFonts w:ascii="Times New Roman" w:hAnsi="Times New Roman" w:cs="Times New Roman"/>
                <w:bCs/>
              </w:rPr>
              <w:t>ка и Андрея Рублева (икона «Троица»).</w:t>
            </w:r>
          </w:p>
        </w:tc>
        <w:tc>
          <w:tcPr>
            <w:tcW w:w="409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lastRenderedPageBreak/>
              <w:t>щиеся учатся умению оценивать правил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ность в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 xml:space="preserve">полнения учебной задачи.  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B148B5" w:rsidRPr="00C22FAB" w:rsidRDefault="00B148B5" w:rsidP="00692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учатся ум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lastRenderedPageBreak/>
              <w:t>нию испол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зовать реч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вые средства в соотве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ствии с зад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чей комм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никации для выражения своих чувств, мыслей; пл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нирования и регуляции своей де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 xml:space="preserve">тельности;  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Обучающиеся уча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lastRenderedPageBreak/>
              <w:t>ся описывать п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мятники культуры (архитектуры, ик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нописи второй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ловине XII-середине XV века). Раскрывать знач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ние содержания, патриотическую направленность л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тературного тво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чества.  Учатся сравнивать разли</w:t>
            </w:r>
            <w:r w:rsidRPr="00C22FAB">
              <w:rPr>
                <w:rFonts w:ascii="Times New Roman" w:hAnsi="Times New Roman" w:cs="Times New Roman"/>
              </w:rPr>
              <w:t>ч</w:t>
            </w:r>
            <w:r w:rsidRPr="00C22FAB">
              <w:rPr>
                <w:rFonts w:ascii="Times New Roman" w:hAnsi="Times New Roman" w:cs="Times New Roman"/>
              </w:rPr>
              <w:t>ные архитектурные стили, сложивши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 в данный период.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 xml:space="preserve">Освоение </w:t>
            </w:r>
            <w:r w:rsidRPr="00C22FAB">
              <w:rPr>
                <w:rFonts w:ascii="Times New Roman" w:hAnsi="Times New Roman" w:cs="Times New Roman"/>
              </w:rPr>
              <w:lastRenderedPageBreak/>
              <w:t>общекул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турного наследия Р</w:t>
            </w:r>
            <w:r w:rsidRPr="00C22FAB">
              <w:rPr>
                <w:rFonts w:ascii="Times New Roman" w:hAnsi="Times New Roman" w:cs="Times New Roman"/>
              </w:rPr>
              <w:t>у</w:t>
            </w:r>
            <w:r w:rsidRPr="00C22FAB">
              <w:rPr>
                <w:rFonts w:ascii="Times New Roman" w:hAnsi="Times New Roman" w:cs="Times New Roman"/>
              </w:rPr>
              <w:t>си, уважение истории, культурных и историч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 xml:space="preserve">ских </w:t>
            </w:r>
            <w:proofErr w:type="spellStart"/>
            <w:r w:rsidRPr="00C22FAB">
              <w:rPr>
                <w:rFonts w:ascii="Times New Roman" w:hAnsi="Times New Roman" w:cs="Times New Roman"/>
              </w:rPr>
              <w:t>памя</w:t>
            </w:r>
            <w:r w:rsidRPr="00C22FAB">
              <w:rPr>
                <w:rFonts w:ascii="Times New Roman" w:hAnsi="Times New Roman" w:cs="Times New Roman"/>
              </w:rPr>
              <w:t>т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ков</w:t>
            </w:r>
            <w:proofErr w:type="gramStart"/>
            <w:r w:rsidRPr="00C22FAB">
              <w:rPr>
                <w:rFonts w:ascii="Times New Roman" w:hAnsi="Times New Roman" w:cs="Times New Roman"/>
              </w:rPr>
              <w:t>.Р</w:t>
            </w:r>
            <w:proofErr w:type="gramEnd"/>
            <w:r w:rsidRPr="00C22FAB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C22FAB">
              <w:rPr>
                <w:rFonts w:ascii="Times New Roman" w:hAnsi="Times New Roman" w:cs="Times New Roman"/>
              </w:rPr>
              <w:t xml:space="preserve"> эстетическ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го сознания через осво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ние худож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ственного наследия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§31,</w:t>
            </w:r>
            <w:r w:rsidRPr="00C22FAB">
              <w:rPr>
                <w:rFonts w:ascii="Times New Roman" w:hAnsi="Times New Roman" w:cs="Times New Roman"/>
              </w:rPr>
              <w:lastRenderedPageBreak/>
              <w:t>32, з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д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ния в конце п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графа  по в</w:t>
            </w:r>
            <w:r w:rsidRPr="00C22FAB">
              <w:rPr>
                <w:rFonts w:ascii="Times New Roman" w:hAnsi="Times New Roman" w:cs="Times New Roman"/>
              </w:rPr>
              <w:t>ы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ру учащихся</w:t>
            </w: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71"/>
        </w:trPr>
        <w:tc>
          <w:tcPr>
            <w:tcW w:w="138" w:type="pct"/>
            <w:shd w:val="clear" w:color="auto" w:fill="auto"/>
          </w:tcPr>
          <w:p w:rsidR="00B148B5" w:rsidRPr="00C22FAB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22FAB">
              <w:rPr>
                <w:rFonts w:ascii="Times New Roman" w:hAnsi="Times New Roman" w:cs="Times New Roman"/>
              </w:rPr>
              <w:t>Объед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нение ру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ских з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мель 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круг Москвы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Урок обо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 xml:space="preserve">щающего контроля 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 xml:space="preserve"> Борьба против внешней агрессии в XIII  веке. Выдающ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еся истор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ческие личности. Возвыш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ние Мос</w:t>
            </w:r>
            <w:r w:rsidRPr="00C22FAB">
              <w:rPr>
                <w:rFonts w:ascii="Times New Roman" w:hAnsi="Times New Roman" w:cs="Times New Roman"/>
              </w:rPr>
              <w:t>к</w:t>
            </w:r>
            <w:r w:rsidRPr="00C22FAB">
              <w:rPr>
                <w:rFonts w:ascii="Times New Roman" w:hAnsi="Times New Roman" w:cs="Times New Roman"/>
              </w:rPr>
              <w:t>вы. Дост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 xml:space="preserve">жения  </w:t>
            </w:r>
            <w:r w:rsidRPr="00C22FAB">
              <w:rPr>
                <w:rFonts w:ascii="Times New Roman" w:hAnsi="Times New Roman" w:cs="Times New Roman"/>
              </w:rPr>
              <w:lastRenderedPageBreak/>
              <w:t xml:space="preserve">культуры в </w:t>
            </w:r>
            <w:r w:rsidRPr="00C22FAB">
              <w:rPr>
                <w:rFonts w:ascii="Times New Roman" w:hAnsi="Times New Roman" w:cs="Times New Roman"/>
                <w:lang w:val="en-US"/>
              </w:rPr>
              <w:t>XIII</w:t>
            </w:r>
            <w:r w:rsidRPr="00C22FAB">
              <w:rPr>
                <w:rFonts w:ascii="Times New Roman" w:hAnsi="Times New Roman" w:cs="Times New Roman"/>
              </w:rPr>
              <w:t>-</w:t>
            </w:r>
            <w:r w:rsidRPr="00C22FAB">
              <w:rPr>
                <w:rFonts w:ascii="Times New Roman" w:hAnsi="Times New Roman" w:cs="Times New Roman"/>
                <w:lang w:val="en-US"/>
              </w:rPr>
              <w:t>XV</w:t>
            </w:r>
            <w:proofErr w:type="gramStart"/>
            <w:r w:rsidRPr="00C22FAB">
              <w:rPr>
                <w:rFonts w:ascii="Times New Roman" w:hAnsi="Times New Roman" w:cs="Times New Roman"/>
              </w:rPr>
              <w:t>веках</w:t>
            </w:r>
            <w:proofErr w:type="gramEnd"/>
            <w:r w:rsidRPr="00C22FAB">
              <w:rPr>
                <w:rFonts w:ascii="Times New Roman" w:hAnsi="Times New Roman" w:cs="Times New Roman"/>
              </w:rPr>
              <w:t>. Роль хр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стианства в объедин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нии ру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ских земель и против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стоянии Золотой Орде.</w:t>
            </w:r>
          </w:p>
        </w:tc>
        <w:tc>
          <w:tcPr>
            <w:tcW w:w="409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Планируют цели и способы взаимоде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ствия. Удерж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вают цель деятельн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сти до п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лучения ее результата; осущест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ляют сам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lastRenderedPageBreak/>
              <w:t>стоятел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ный ко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троль св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ей де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тельности. Оценивают свои 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стижения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мениваться мнениями, слушать друг друга.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являют заи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тересова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 xml:space="preserve">ность не только с личном </w:t>
            </w:r>
            <w:proofErr w:type="gramStart"/>
            <w:r w:rsidRPr="00C22FAB">
              <w:rPr>
                <w:rFonts w:ascii="Times New Roman" w:hAnsi="Times New Roman" w:cs="Times New Roman"/>
              </w:rPr>
              <w:t>успехе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, но и  в развитии </w:t>
            </w:r>
            <w:r w:rsidRPr="00C22FAB">
              <w:rPr>
                <w:rFonts w:ascii="Times New Roman" w:hAnsi="Times New Roman" w:cs="Times New Roman"/>
              </w:rPr>
              <w:lastRenderedPageBreak/>
              <w:t>успешной деятельности своего кла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са.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Находят дополн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тельную информ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цию, самостоятел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 работают со справочной литер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турой, создают 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дивидуальные пр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зентации. Учатся выступать с подг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товленными соо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щениями, илл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стрировать их наглядным матер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lastRenderedPageBreak/>
              <w:t>алом. Учатся осн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вам реализации проектно-исследовательской деятельности.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lastRenderedPageBreak/>
              <w:t>Учатся эм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ционально положител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 прин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мать свою этническую принадле</w:t>
            </w:r>
            <w:r w:rsidRPr="00C22FAB">
              <w:rPr>
                <w:rFonts w:ascii="Times New Roman" w:hAnsi="Times New Roman" w:cs="Times New Roman"/>
              </w:rPr>
              <w:t>ж</w:t>
            </w:r>
            <w:r w:rsidRPr="00C22FAB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48B5" w:rsidRPr="00C22FAB" w:rsidTr="00B148B5">
        <w:trPr>
          <w:trHeight w:val="71"/>
        </w:trPr>
        <w:tc>
          <w:tcPr>
            <w:tcW w:w="138" w:type="pct"/>
            <w:shd w:val="clear" w:color="auto" w:fill="auto"/>
          </w:tcPr>
          <w:p w:rsidR="00B148B5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96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74E2">
              <w:rPr>
                <w:rFonts w:ascii="Times New Roman" w:hAnsi="Times New Roman" w:cs="Times New Roman"/>
              </w:rPr>
              <w:t>Обобщ</w:t>
            </w:r>
            <w:r w:rsidRPr="00DA74E2">
              <w:rPr>
                <w:rFonts w:ascii="Times New Roman" w:hAnsi="Times New Roman" w:cs="Times New Roman"/>
              </w:rPr>
              <w:t>а</w:t>
            </w:r>
            <w:r w:rsidRPr="00DA74E2">
              <w:rPr>
                <w:rFonts w:ascii="Times New Roman" w:hAnsi="Times New Roman" w:cs="Times New Roman"/>
              </w:rPr>
              <w:t>ющее п</w:t>
            </w:r>
            <w:r w:rsidRPr="00DA74E2">
              <w:rPr>
                <w:rFonts w:ascii="Times New Roman" w:hAnsi="Times New Roman" w:cs="Times New Roman"/>
              </w:rPr>
              <w:t>о</w:t>
            </w:r>
            <w:r w:rsidRPr="00DA74E2">
              <w:rPr>
                <w:rFonts w:ascii="Times New Roman" w:hAnsi="Times New Roman" w:cs="Times New Roman"/>
              </w:rPr>
              <w:t>вторение по курсу «История России с древне</w:t>
            </w:r>
            <w:r w:rsidRPr="00DA74E2">
              <w:rPr>
                <w:rFonts w:ascii="Times New Roman" w:hAnsi="Times New Roman" w:cs="Times New Roman"/>
              </w:rPr>
              <w:t>й</w:t>
            </w:r>
            <w:r w:rsidRPr="00DA74E2">
              <w:rPr>
                <w:rFonts w:ascii="Times New Roman" w:hAnsi="Times New Roman" w:cs="Times New Roman"/>
              </w:rPr>
              <w:t>ших вр</w:t>
            </w:r>
            <w:r w:rsidRPr="00DA74E2">
              <w:rPr>
                <w:rFonts w:ascii="Times New Roman" w:hAnsi="Times New Roman" w:cs="Times New Roman"/>
              </w:rPr>
              <w:t>е</w:t>
            </w:r>
            <w:r w:rsidRPr="00DA74E2">
              <w:rPr>
                <w:rFonts w:ascii="Times New Roman" w:hAnsi="Times New Roman" w:cs="Times New Roman"/>
              </w:rPr>
              <w:t>мён до начала XVI в.»</w:t>
            </w:r>
          </w:p>
        </w:tc>
        <w:tc>
          <w:tcPr>
            <w:tcW w:w="352" w:type="pct"/>
            <w:gridSpan w:val="3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74E2">
              <w:rPr>
                <w:rFonts w:ascii="Times New Roman" w:hAnsi="Times New Roman" w:cs="Times New Roman"/>
              </w:rPr>
              <w:t>Урок обо</w:t>
            </w:r>
            <w:r w:rsidRPr="00DA74E2">
              <w:rPr>
                <w:rFonts w:ascii="Times New Roman" w:hAnsi="Times New Roman" w:cs="Times New Roman"/>
              </w:rPr>
              <w:t>б</w:t>
            </w:r>
            <w:r w:rsidRPr="00DA74E2">
              <w:rPr>
                <w:rFonts w:ascii="Times New Roman" w:hAnsi="Times New Roman" w:cs="Times New Roman"/>
              </w:rPr>
              <w:t>щения, с</w:t>
            </w:r>
            <w:r w:rsidRPr="00DA74E2">
              <w:rPr>
                <w:rFonts w:ascii="Times New Roman" w:hAnsi="Times New Roman" w:cs="Times New Roman"/>
              </w:rPr>
              <w:t>и</w:t>
            </w:r>
            <w:r w:rsidRPr="00DA74E2">
              <w:rPr>
                <w:rFonts w:ascii="Times New Roman" w:hAnsi="Times New Roman" w:cs="Times New Roman"/>
              </w:rPr>
              <w:t>стематиз</w:t>
            </w:r>
            <w:r w:rsidRPr="00DA74E2">
              <w:rPr>
                <w:rFonts w:ascii="Times New Roman" w:hAnsi="Times New Roman" w:cs="Times New Roman"/>
              </w:rPr>
              <w:t>а</w:t>
            </w:r>
            <w:r w:rsidRPr="00DA74E2">
              <w:rPr>
                <w:rFonts w:ascii="Times New Roman" w:hAnsi="Times New Roman" w:cs="Times New Roman"/>
              </w:rPr>
              <w:t>ции и з</w:t>
            </w:r>
            <w:r w:rsidRPr="00DA74E2">
              <w:rPr>
                <w:rFonts w:ascii="Times New Roman" w:hAnsi="Times New Roman" w:cs="Times New Roman"/>
              </w:rPr>
              <w:t>а</w:t>
            </w:r>
            <w:r w:rsidRPr="00DA74E2">
              <w:rPr>
                <w:rFonts w:ascii="Times New Roman" w:hAnsi="Times New Roman" w:cs="Times New Roman"/>
              </w:rPr>
              <w:t>крепления знаний и умений в</w:t>
            </w:r>
            <w:r w:rsidRPr="00DA74E2">
              <w:rPr>
                <w:rFonts w:ascii="Times New Roman" w:hAnsi="Times New Roman" w:cs="Times New Roman"/>
              </w:rPr>
              <w:t>ы</w:t>
            </w:r>
            <w:r w:rsidRPr="00DA74E2">
              <w:rPr>
                <w:rFonts w:ascii="Times New Roman" w:hAnsi="Times New Roman" w:cs="Times New Roman"/>
              </w:rPr>
              <w:t>полнять учебные действия</w:t>
            </w:r>
          </w:p>
        </w:tc>
        <w:tc>
          <w:tcPr>
            <w:tcW w:w="552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shd w:val="clear" w:color="auto" w:fill="auto"/>
          </w:tcPr>
          <w:p w:rsidR="00B148B5" w:rsidRPr="00C22FAB" w:rsidRDefault="00B148B5" w:rsidP="00DA7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Планируют цели и способы взаимоде</w:t>
            </w:r>
            <w:r w:rsidRPr="00C22FAB">
              <w:rPr>
                <w:rFonts w:ascii="Times New Roman" w:hAnsi="Times New Roman" w:cs="Times New Roman"/>
              </w:rPr>
              <w:t>й</w:t>
            </w:r>
            <w:r w:rsidRPr="00C22FAB">
              <w:rPr>
                <w:rFonts w:ascii="Times New Roman" w:hAnsi="Times New Roman" w:cs="Times New Roman"/>
              </w:rPr>
              <w:t>ствия</w:t>
            </w:r>
            <w:proofErr w:type="gramStart"/>
            <w:r w:rsidRPr="00C22FAB">
              <w:rPr>
                <w:rFonts w:ascii="Times New Roman" w:hAnsi="Times New Roman" w:cs="Times New Roman"/>
              </w:rPr>
              <w:t>.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22FAB">
              <w:rPr>
                <w:rFonts w:ascii="Times New Roman" w:hAnsi="Times New Roman" w:cs="Times New Roman"/>
              </w:rPr>
              <w:t>о</w:t>
            </w:r>
            <w:proofErr w:type="gramEnd"/>
            <w:r w:rsidRPr="00C22FAB">
              <w:rPr>
                <w:rFonts w:ascii="Times New Roman" w:hAnsi="Times New Roman" w:cs="Times New Roman"/>
              </w:rPr>
              <w:t>сущест</w:t>
            </w:r>
            <w:r w:rsidRPr="00C22FAB">
              <w:rPr>
                <w:rFonts w:ascii="Times New Roman" w:hAnsi="Times New Roman" w:cs="Times New Roman"/>
              </w:rPr>
              <w:t>в</w:t>
            </w:r>
            <w:r w:rsidRPr="00C22FAB">
              <w:rPr>
                <w:rFonts w:ascii="Times New Roman" w:hAnsi="Times New Roman" w:cs="Times New Roman"/>
              </w:rPr>
              <w:t>ляют сам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стоятел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ный ко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троль св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ей де</w:t>
            </w:r>
            <w:r w:rsidRPr="00C22FAB">
              <w:rPr>
                <w:rFonts w:ascii="Times New Roman" w:hAnsi="Times New Roman" w:cs="Times New Roman"/>
              </w:rPr>
              <w:t>я</w:t>
            </w:r>
            <w:r w:rsidRPr="00C22FAB">
              <w:rPr>
                <w:rFonts w:ascii="Times New Roman" w:hAnsi="Times New Roman" w:cs="Times New Roman"/>
              </w:rPr>
              <w:t>тельности. Оценивают свои д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стижения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B148B5" w:rsidRPr="00C22FAB" w:rsidRDefault="00B148B5" w:rsidP="00F34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2FAB">
              <w:rPr>
                <w:rFonts w:ascii="Times New Roman" w:hAnsi="Times New Roman" w:cs="Times New Roman"/>
              </w:rPr>
              <w:t>Обучающи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ся</w:t>
            </w:r>
            <w:proofErr w:type="gramEnd"/>
            <w:r w:rsidRPr="00C22FAB">
              <w:rPr>
                <w:rFonts w:ascii="Times New Roman" w:hAnsi="Times New Roman" w:cs="Times New Roman"/>
              </w:rPr>
              <w:t xml:space="preserve"> учатся 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мениваться мнениями, слушать друг друга. Пр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являют заи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тересова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 xml:space="preserve">ность не только с личном </w:t>
            </w:r>
            <w:proofErr w:type="gramStart"/>
            <w:r w:rsidRPr="00C22FAB">
              <w:rPr>
                <w:rFonts w:ascii="Times New Roman" w:hAnsi="Times New Roman" w:cs="Times New Roman"/>
              </w:rPr>
              <w:t>успехе</w:t>
            </w:r>
            <w:proofErr w:type="gramEnd"/>
            <w:r w:rsidRPr="00C22FAB">
              <w:rPr>
                <w:rFonts w:ascii="Times New Roman" w:hAnsi="Times New Roman" w:cs="Times New Roman"/>
              </w:rPr>
              <w:t>, но и  в развитии успешной деятельности своего кла</w:t>
            </w:r>
            <w:r w:rsidRPr="00C22FAB">
              <w:rPr>
                <w:rFonts w:ascii="Times New Roman" w:hAnsi="Times New Roman" w:cs="Times New Roman"/>
              </w:rPr>
              <w:t>с</w:t>
            </w:r>
            <w:r w:rsidRPr="00C22FAB">
              <w:rPr>
                <w:rFonts w:ascii="Times New Roman" w:hAnsi="Times New Roman" w:cs="Times New Roman"/>
              </w:rPr>
              <w:t>са.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B148B5" w:rsidRPr="00C22FAB" w:rsidRDefault="00B148B5" w:rsidP="00F34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Находят дополн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тельную информ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цию, самостоятел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 работают со справочной литер</w:t>
            </w:r>
            <w:r w:rsidRPr="00C22FAB">
              <w:rPr>
                <w:rFonts w:ascii="Times New Roman" w:hAnsi="Times New Roman" w:cs="Times New Roman"/>
              </w:rPr>
              <w:t>а</w:t>
            </w:r>
            <w:r w:rsidRPr="00C22FAB">
              <w:rPr>
                <w:rFonts w:ascii="Times New Roman" w:hAnsi="Times New Roman" w:cs="Times New Roman"/>
              </w:rPr>
              <w:t>турой, создают и</w:t>
            </w:r>
            <w:r w:rsidRPr="00C22FAB">
              <w:rPr>
                <w:rFonts w:ascii="Times New Roman" w:hAnsi="Times New Roman" w:cs="Times New Roman"/>
              </w:rPr>
              <w:t>н</w:t>
            </w:r>
            <w:r w:rsidRPr="00C22FAB">
              <w:rPr>
                <w:rFonts w:ascii="Times New Roman" w:hAnsi="Times New Roman" w:cs="Times New Roman"/>
              </w:rPr>
              <w:t>дивидуальные пр</w:t>
            </w:r>
            <w:r w:rsidRPr="00C22FAB">
              <w:rPr>
                <w:rFonts w:ascii="Times New Roman" w:hAnsi="Times New Roman" w:cs="Times New Roman"/>
              </w:rPr>
              <w:t>е</w:t>
            </w:r>
            <w:r w:rsidRPr="00C22FAB">
              <w:rPr>
                <w:rFonts w:ascii="Times New Roman" w:hAnsi="Times New Roman" w:cs="Times New Roman"/>
              </w:rPr>
              <w:t>зентации. Учатся выступать с подг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товленными соо</w:t>
            </w:r>
            <w:r w:rsidRPr="00C22FAB">
              <w:rPr>
                <w:rFonts w:ascii="Times New Roman" w:hAnsi="Times New Roman" w:cs="Times New Roman"/>
              </w:rPr>
              <w:t>б</w:t>
            </w:r>
            <w:r w:rsidRPr="00C22FAB">
              <w:rPr>
                <w:rFonts w:ascii="Times New Roman" w:hAnsi="Times New Roman" w:cs="Times New Roman"/>
              </w:rPr>
              <w:t>щениями, илл</w:t>
            </w:r>
            <w:r w:rsidRPr="00C22FAB">
              <w:rPr>
                <w:rFonts w:ascii="Times New Roman" w:hAnsi="Times New Roman" w:cs="Times New Roman"/>
              </w:rPr>
              <w:t>ю</w:t>
            </w:r>
            <w:r w:rsidRPr="00C22FAB">
              <w:rPr>
                <w:rFonts w:ascii="Times New Roman" w:hAnsi="Times New Roman" w:cs="Times New Roman"/>
              </w:rPr>
              <w:t>стрировать их наглядным матер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алом. Учатся осн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вам реализации проектно-исследовательской деятельности.</w:t>
            </w:r>
          </w:p>
        </w:tc>
        <w:tc>
          <w:tcPr>
            <w:tcW w:w="466" w:type="pct"/>
            <w:shd w:val="clear" w:color="auto" w:fill="auto"/>
          </w:tcPr>
          <w:p w:rsidR="00B148B5" w:rsidRPr="00C22FAB" w:rsidRDefault="00B148B5" w:rsidP="00F34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FAB">
              <w:rPr>
                <w:rFonts w:ascii="Times New Roman" w:hAnsi="Times New Roman" w:cs="Times New Roman"/>
              </w:rPr>
              <w:t>Учатся эм</w:t>
            </w:r>
            <w:r w:rsidRPr="00C22FAB">
              <w:rPr>
                <w:rFonts w:ascii="Times New Roman" w:hAnsi="Times New Roman" w:cs="Times New Roman"/>
              </w:rPr>
              <w:t>о</w:t>
            </w:r>
            <w:r w:rsidRPr="00C22FAB">
              <w:rPr>
                <w:rFonts w:ascii="Times New Roman" w:hAnsi="Times New Roman" w:cs="Times New Roman"/>
              </w:rPr>
              <w:t>ционально положител</w:t>
            </w:r>
            <w:r w:rsidRPr="00C22FAB">
              <w:rPr>
                <w:rFonts w:ascii="Times New Roman" w:hAnsi="Times New Roman" w:cs="Times New Roman"/>
              </w:rPr>
              <w:t>ь</w:t>
            </w:r>
            <w:r w:rsidRPr="00C22FAB">
              <w:rPr>
                <w:rFonts w:ascii="Times New Roman" w:hAnsi="Times New Roman" w:cs="Times New Roman"/>
              </w:rPr>
              <w:t>но прин</w:t>
            </w:r>
            <w:r w:rsidRPr="00C22FAB">
              <w:rPr>
                <w:rFonts w:ascii="Times New Roman" w:hAnsi="Times New Roman" w:cs="Times New Roman"/>
              </w:rPr>
              <w:t>и</w:t>
            </w:r>
            <w:r w:rsidRPr="00C22FAB">
              <w:rPr>
                <w:rFonts w:ascii="Times New Roman" w:hAnsi="Times New Roman" w:cs="Times New Roman"/>
              </w:rPr>
              <w:t>мать свою этническую принадле</w:t>
            </w:r>
            <w:r w:rsidRPr="00C22FAB">
              <w:rPr>
                <w:rFonts w:ascii="Times New Roman" w:hAnsi="Times New Roman" w:cs="Times New Roman"/>
              </w:rPr>
              <w:t>ж</w:t>
            </w:r>
            <w:r w:rsidRPr="00C22FAB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93" w:type="pct"/>
            <w:shd w:val="clear" w:color="auto" w:fill="auto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:rsidR="00B148B5" w:rsidRPr="00C22FAB" w:rsidRDefault="00B148B5" w:rsidP="00C22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A3A84" w:rsidRPr="009C1DB6" w:rsidRDefault="008A3A84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  <w:sectPr w:rsidR="008A3A84" w:rsidRPr="009C1DB6" w:rsidSect="00B148B5">
          <w:pgSz w:w="16838" w:h="11906" w:orient="landscape"/>
          <w:pgMar w:top="567" w:right="567" w:bottom="567" w:left="567" w:header="709" w:footer="709" w:gutter="284"/>
          <w:cols w:space="708"/>
          <w:titlePg/>
          <w:docGrid w:linePitch="360"/>
        </w:sectPr>
      </w:pPr>
    </w:p>
    <w:p w:rsidR="00223F1C" w:rsidRPr="009C328A" w:rsidRDefault="00223F1C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C328A">
        <w:rPr>
          <w:rFonts w:ascii="Times New Roman" w:eastAsia="Arial" w:hAnsi="Times New Roman" w:cs="Times New Roman"/>
          <w:b/>
          <w:sz w:val="24"/>
          <w:szCs w:val="24"/>
          <w:lang w:val="en-US" w:eastAsia="ar-SA"/>
        </w:rPr>
        <w:lastRenderedPageBreak/>
        <w:t>VII</w:t>
      </w:r>
      <w:r w:rsidRPr="009C328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 Описание материально-технического обеспечения образовательного процесса</w:t>
      </w:r>
    </w:p>
    <w:p w:rsidR="001239C1" w:rsidRPr="009C328A" w:rsidRDefault="001239C1" w:rsidP="009C3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 для учителя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1.</w:t>
      </w:r>
      <w:r w:rsidRPr="0070631B">
        <w:rPr>
          <w:rFonts w:ascii="Times New Roman" w:eastAsia="Georgia" w:hAnsi="Times New Roman"/>
          <w:sz w:val="24"/>
          <w:szCs w:val="24"/>
        </w:rPr>
        <w:tab/>
        <w:t>Линия учебников по истории России для 6—9 классов издательства «Русское слово»: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•</w:t>
      </w:r>
      <w:r w:rsidRPr="0070631B">
        <w:rPr>
          <w:rFonts w:ascii="Times New Roman" w:eastAsia="Georgia" w:hAnsi="Times New Roman"/>
          <w:sz w:val="24"/>
          <w:szCs w:val="24"/>
        </w:rPr>
        <w:tab/>
      </w:r>
      <w:proofErr w:type="spellStart"/>
      <w:r w:rsidRPr="0070631B">
        <w:rPr>
          <w:rFonts w:ascii="Times New Roman" w:eastAsia="Georgia" w:hAnsi="Times New Roman"/>
          <w:sz w:val="24"/>
          <w:szCs w:val="24"/>
        </w:rPr>
        <w:t>Пчелов</w:t>
      </w:r>
      <w:proofErr w:type="spellEnd"/>
      <w:r w:rsidRPr="0070631B">
        <w:rPr>
          <w:rFonts w:ascii="Times New Roman" w:eastAsia="Georgia" w:hAnsi="Times New Roman"/>
          <w:sz w:val="24"/>
          <w:szCs w:val="24"/>
        </w:rPr>
        <w:t xml:space="preserve"> Е.В., Лукин П.В. История России с древнейших времён до начала XVI в.: учебник для 6 класса общеобразовательных организаций / под ред. Ю.А. Петрова. М., 2015.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•</w:t>
      </w:r>
      <w:r w:rsidRPr="0070631B">
        <w:rPr>
          <w:rFonts w:ascii="Times New Roman" w:eastAsia="Georgia" w:hAnsi="Times New Roman"/>
          <w:sz w:val="24"/>
          <w:szCs w:val="24"/>
        </w:rPr>
        <w:tab/>
      </w:r>
      <w:proofErr w:type="spellStart"/>
      <w:r w:rsidRPr="0070631B">
        <w:rPr>
          <w:rFonts w:ascii="Times New Roman" w:eastAsia="Georgia" w:hAnsi="Times New Roman"/>
          <w:sz w:val="24"/>
          <w:szCs w:val="24"/>
        </w:rPr>
        <w:t>Пчелов</w:t>
      </w:r>
      <w:proofErr w:type="spellEnd"/>
      <w:r w:rsidRPr="0070631B">
        <w:rPr>
          <w:rFonts w:ascii="Times New Roman" w:eastAsia="Georgia" w:hAnsi="Times New Roman"/>
          <w:sz w:val="24"/>
          <w:szCs w:val="24"/>
        </w:rPr>
        <w:t xml:space="preserve"> Е.В., Лукин П.В. История России. XVI—XVII вв.: учебник для 7 класса </w:t>
      </w:r>
      <w:proofErr w:type="gramStart"/>
      <w:r w:rsidRPr="0070631B">
        <w:rPr>
          <w:rFonts w:ascii="Times New Roman" w:eastAsia="Georgia" w:hAnsi="Times New Roman"/>
          <w:sz w:val="24"/>
          <w:szCs w:val="24"/>
        </w:rPr>
        <w:t>общеобразовательных</w:t>
      </w:r>
      <w:proofErr w:type="gramEnd"/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организаций / под ред. Ю.А. Петрова. М., 2015.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•</w:t>
      </w:r>
      <w:r w:rsidRPr="0070631B">
        <w:rPr>
          <w:rFonts w:ascii="Times New Roman" w:eastAsia="Georgia" w:hAnsi="Times New Roman"/>
          <w:sz w:val="24"/>
          <w:szCs w:val="24"/>
        </w:rPr>
        <w:tab/>
        <w:t xml:space="preserve">Захаров В.Н., </w:t>
      </w:r>
      <w:proofErr w:type="spellStart"/>
      <w:r w:rsidRPr="0070631B">
        <w:rPr>
          <w:rFonts w:ascii="Times New Roman" w:eastAsia="Georgia" w:hAnsi="Times New Roman"/>
          <w:sz w:val="24"/>
          <w:szCs w:val="24"/>
        </w:rPr>
        <w:t>Пчелов</w:t>
      </w:r>
      <w:proofErr w:type="spellEnd"/>
      <w:r w:rsidRPr="0070631B">
        <w:rPr>
          <w:rFonts w:ascii="Times New Roman" w:eastAsia="Georgia" w:hAnsi="Times New Roman"/>
          <w:sz w:val="24"/>
          <w:szCs w:val="24"/>
        </w:rPr>
        <w:t xml:space="preserve"> Е.В. История России. XVIII в.: учебник для 8 класса общеобразовательных о</w:t>
      </w:r>
      <w:proofErr w:type="gramStart"/>
      <w:r w:rsidRPr="0070631B">
        <w:rPr>
          <w:rFonts w:ascii="Times New Roman" w:eastAsia="Georgia" w:hAnsi="Times New Roman"/>
          <w:sz w:val="24"/>
          <w:szCs w:val="24"/>
        </w:rPr>
        <w:t>р-</w:t>
      </w:r>
      <w:proofErr w:type="gramEnd"/>
      <w:r w:rsidRPr="0070631B">
        <w:rPr>
          <w:rFonts w:ascii="Times New Roman" w:eastAsia="Georgia" w:hAnsi="Times New Roman"/>
          <w:sz w:val="24"/>
          <w:szCs w:val="24"/>
        </w:rPr>
        <w:t xml:space="preserve"> </w:t>
      </w:r>
      <w:proofErr w:type="spellStart"/>
      <w:r w:rsidRPr="0070631B">
        <w:rPr>
          <w:rFonts w:ascii="Times New Roman" w:eastAsia="Georgia" w:hAnsi="Times New Roman"/>
          <w:sz w:val="24"/>
          <w:szCs w:val="24"/>
        </w:rPr>
        <w:t>ганизаций</w:t>
      </w:r>
      <w:proofErr w:type="spellEnd"/>
      <w:r w:rsidRPr="0070631B">
        <w:rPr>
          <w:rFonts w:ascii="Times New Roman" w:eastAsia="Georgia" w:hAnsi="Times New Roman"/>
          <w:sz w:val="24"/>
          <w:szCs w:val="24"/>
        </w:rPr>
        <w:t xml:space="preserve"> / под ред. Ю.А. Петрова. М., 2015.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•</w:t>
      </w:r>
      <w:r w:rsidRPr="0070631B">
        <w:rPr>
          <w:rFonts w:ascii="Times New Roman" w:eastAsia="Georgia" w:hAnsi="Times New Roman"/>
          <w:sz w:val="24"/>
          <w:szCs w:val="24"/>
        </w:rPr>
        <w:tab/>
        <w:t xml:space="preserve">Соловьёв К.А., </w:t>
      </w:r>
      <w:proofErr w:type="spellStart"/>
      <w:r w:rsidRPr="0070631B">
        <w:rPr>
          <w:rFonts w:ascii="Times New Roman" w:eastAsia="Georgia" w:hAnsi="Times New Roman"/>
          <w:sz w:val="24"/>
          <w:szCs w:val="24"/>
        </w:rPr>
        <w:t>Шевырёв</w:t>
      </w:r>
      <w:proofErr w:type="spellEnd"/>
      <w:r w:rsidRPr="0070631B">
        <w:rPr>
          <w:rFonts w:ascii="Times New Roman" w:eastAsia="Georgia" w:hAnsi="Times New Roman"/>
          <w:sz w:val="24"/>
          <w:szCs w:val="24"/>
        </w:rPr>
        <w:t xml:space="preserve"> А.П. История России. 1801—1914: учебник для 9 класса </w:t>
      </w:r>
      <w:proofErr w:type="spellStart"/>
      <w:r w:rsidRPr="0070631B">
        <w:rPr>
          <w:rFonts w:ascii="Times New Roman" w:eastAsia="Georgia" w:hAnsi="Times New Roman"/>
          <w:sz w:val="24"/>
          <w:szCs w:val="24"/>
        </w:rPr>
        <w:t>общеобразователь</w:t>
      </w:r>
      <w:proofErr w:type="spellEnd"/>
      <w:r w:rsidRPr="0070631B">
        <w:rPr>
          <w:rFonts w:ascii="Times New Roman" w:eastAsia="Georgia" w:hAnsi="Times New Roman"/>
          <w:sz w:val="24"/>
          <w:szCs w:val="24"/>
        </w:rPr>
        <w:t>-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proofErr w:type="spellStart"/>
      <w:r w:rsidRPr="0070631B">
        <w:rPr>
          <w:rFonts w:ascii="Times New Roman" w:eastAsia="Georgia" w:hAnsi="Times New Roman"/>
          <w:sz w:val="24"/>
          <w:szCs w:val="24"/>
        </w:rPr>
        <w:t>ных</w:t>
      </w:r>
      <w:proofErr w:type="spellEnd"/>
      <w:r w:rsidRPr="0070631B">
        <w:rPr>
          <w:rFonts w:ascii="Times New Roman" w:eastAsia="Georgia" w:hAnsi="Times New Roman"/>
          <w:sz w:val="24"/>
          <w:szCs w:val="24"/>
        </w:rPr>
        <w:t xml:space="preserve"> организаций / под ред. Ю.А. Петрова. М., 2015.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1.2.</w:t>
      </w:r>
      <w:r w:rsidRPr="0070631B">
        <w:rPr>
          <w:rFonts w:ascii="Times New Roman" w:eastAsia="Georgia" w:hAnsi="Times New Roman"/>
          <w:sz w:val="24"/>
          <w:szCs w:val="24"/>
        </w:rPr>
        <w:tab/>
        <w:t>Рабочие программы по истории России для 6—9 классов издательства «Ру</w:t>
      </w:r>
      <w:r w:rsidRPr="0070631B">
        <w:rPr>
          <w:rFonts w:ascii="Times New Roman" w:eastAsia="Georgia" w:hAnsi="Times New Roman"/>
          <w:sz w:val="24"/>
          <w:szCs w:val="24"/>
        </w:rPr>
        <w:t>с</w:t>
      </w:r>
      <w:r w:rsidRPr="0070631B">
        <w:rPr>
          <w:rFonts w:ascii="Times New Roman" w:eastAsia="Georgia" w:hAnsi="Times New Roman"/>
          <w:sz w:val="24"/>
          <w:szCs w:val="24"/>
        </w:rPr>
        <w:t>ское слово».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1.3.</w:t>
      </w:r>
      <w:r w:rsidRPr="0070631B">
        <w:rPr>
          <w:rFonts w:ascii="Times New Roman" w:eastAsia="Georgia" w:hAnsi="Times New Roman"/>
          <w:sz w:val="24"/>
          <w:szCs w:val="24"/>
        </w:rPr>
        <w:tab/>
        <w:t>Рабочие тетради по истории России для 6—9 классов издательства «Русское слово».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1.4.</w:t>
      </w:r>
      <w:r w:rsidRPr="0070631B">
        <w:rPr>
          <w:rFonts w:ascii="Times New Roman" w:eastAsia="Georgia" w:hAnsi="Times New Roman"/>
          <w:sz w:val="24"/>
          <w:szCs w:val="24"/>
        </w:rPr>
        <w:tab/>
        <w:t>Хрестоматии по истории России для 6—9 классов издательства «Русское слово».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2.</w:t>
      </w:r>
      <w:r w:rsidRPr="0070631B">
        <w:rPr>
          <w:rFonts w:ascii="Times New Roman" w:eastAsia="Georgia" w:hAnsi="Times New Roman"/>
          <w:sz w:val="24"/>
          <w:szCs w:val="24"/>
        </w:rPr>
        <w:tab/>
        <w:t>Дидактические и раздаточные материалы по истории.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3.</w:t>
      </w:r>
      <w:r w:rsidRPr="0070631B">
        <w:rPr>
          <w:rFonts w:ascii="Times New Roman" w:eastAsia="Georgia" w:hAnsi="Times New Roman"/>
          <w:sz w:val="24"/>
          <w:szCs w:val="24"/>
        </w:rPr>
        <w:tab/>
        <w:t>Аудио- и видеозаписи.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4.</w:t>
      </w:r>
      <w:r w:rsidRPr="0070631B">
        <w:rPr>
          <w:rFonts w:ascii="Times New Roman" w:eastAsia="Georgia" w:hAnsi="Times New Roman"/>
          <w:sz w:val="24"/>
          <w:szCs w:val="24"/>
        </w:rPr>
        <w:tab/>
        <w:t>Компьютерные,   информационно-коммуникативные   средства.</w:t>
      </w:r>
    </w:p>
    <w:p w:rsidR="008A3A84" w:rsidRPr="0070631B" w:rsidRDefault="008A3A84" w:rsidP="008A3A84">
      <w:pPr>
        <w:widowControl w:val="0"/>
        <w:spacing w:after="0" w:line="240" w:lineRule="auto"/>
        <w:jc w:val="both"/>
        <w:rPr>
          <w:rFonts w:ascii="Times New Roman" w:eastAsia="Georgia" w:hAnsi="Times New Roman"/>
          <w:b/>
          <w:sz w:val="24"/>
          <w:szCs w:val="24"/>
        </w:rPr>
      </w:pP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i/>
          <w:sz w:val="24"/>
          <w:szCs w:val="24"/>
        </w:rPr>
        <w:t xml:space="preserve">Карамзин Н.М. </w:t>
      </w:r>
      <w:r w:rsidRPr="0070631B">
        <w:rPr>
          <w:rFonts w:ascii="Times New Roman" w:eastAsia="Georgia" w:hAnsi="Times New Roman"/>
          <w:sz w:val="24"/>
          <w:szCs w:val="24"/>
        </w:rPr>
        <w:t>История государства Российского. Любое издание.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i/>
          <w:sz w:val="24"/>
          <w:szCs w:val="24"/>
        </w:rPr>
        <w:t xml:space="preserve">Карпов А.Ю. </w:t>
      </w:r>
      <w:r w:rsidRPr="0070631B">
        <w:rPr>
          <w:rFonts w:ascii="Times New Roman" w:eastAsia="Georgia" w:hAnsi="Times New Roman"/>
          <w:sz w:val="24"/>
          <w:szCs w:val="24"/>
        </w:rPr>
        <w:t>Владимир Святой. М., 1997.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i/>
          <w:sz w:val="24"/>
          <w:szCs w:val="24"/>
        </w:rPr>
        <w:t xml:space="preserve">Ключевский В.О. </w:t>
      </w:r>
      <w:r w:rsidRPr="0070631B">
        <w:rPr>
          <w:rFonts w:ascii="Times New Roman" w:eastAsia="Georgia" w:hAnsi="Times New Roman"/>
          <w:sz w:val="24"/>
          <w:szCs w:val="24"/>
        </w:rPr>
        <w:t>Курс русской истории. Любое издание.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proofErr w:type="spellStart"/>
      <w:r w:rsidRPr="0070631B">
        <w:rPr>
          <w:rFonts w:ascii="Times New Roman" w:eastAsia="Georgia" w:hAnsi="Times New Roman"/>
          <w:i/>
          <w:sz w:val="24"/>
          <w:szCs w:val="24"/>
        </w:rPr>
        <w:t>Кобрин</w:t>
      </w:r>
      <w:proofErr w:type="spellEnd"/>
      <w:r w:rsidRPr="0070631B">
        <w:rPr>
          <w:rFonts w:ascii="Times New Roman" w:eastAsia="Georgia" w:hAnsi="Times New Roman"/>
          <w:i/>
          <w:sz w:val="24"/>
          <w:szCs w:val="24"/>
        </w:rPr>
        <w:t xml:space="preserve"> В.Б. </w:t>
      </w:r>
      <w:r w:rsidRPr="0070631B">
        <w:rPr>
          <w:rFonts w:ascii="Times New Roman" w:eastAsia="Georgia" w:hAnsi="Times New Roman"/>
          <w:sz w:val="24"/>
          <w:szCs w:val="24"/>
        </w:rPr>
        <w:t>Власть и собственность в средневековой России. М., 1985.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i/>
          <w:sz w:val="24"/>
          <w:szCs w:val="24"/>
        </w:rPr>
        <w:t xml:space="preserve">Лихачёв Д.С. </w:t>
      </w:r>
      <w:r w:rsidRPr="0070631B">
        <w:rPr>
          <w:rFonts w:ascii="Times New Roman" w:eastAsia="Georgia" w:hAnsi="Times New Roman"/>
          <w:sz w:val="24"/>
          <w:szCs w:val="24"/>
        </w:rPr>
        <w:t>Поэтика древнерусской литературы. М., 1967.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i/>
          <w:sz w:val="24"/>
          <w:szCs w:val="24"/>
        </w:rPr>
        <w:t xml:space="preserve">Лихачёв Д.С. </w:t>
      </w:r>
      <w:r w:rsidRPr="0070631B">
        <w:rPr>
          <w:rFonts w:ascii="Times New Roman" w:eastAsia="Georgia" w:hAnsi="Times New Roman"/>
          <w:sz w:val="24"/>
          <w:szCs w:val="24"/>
        </w:rPr>
        <w:t>«Слово о полку Игореве» и культура его времени. М., 1998.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i/>
          <w:sz w:val="24"/>
          <w:szCs w:val="24"/>
        </w:rPr>
        <w:t>Нефёдов</w:t>
      </w:r>
      <w:r w:rsidRPr="0070631B">
        <w:rPr>
          <w:rFonts w:ascii="Times New Roman" w:eastAsia="Georgia" w:hAnsi="Times New Roman"/>
          <w:i/>
          <w:spacing w:val="-22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i/>
          <w:sz w:val="24"/>
          <w:szCs w:val="24"/>
        </w:rPr>
        <w:t>С.А.</w:t>
      </w:r>
      <w:r w:rsidRPr="0070631B">
        <w:rPr>
          <w:rFonts w:ascii="Times New Roman" w:eastAsia="Georgia" w:hAnsi="Times New Roman"/>
          <w:i/>
          <w:spacing w:val="-22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z w:val="24"/>
          <w:szCs w:val="24"/>
        </w:rPr>
        <w:t>История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z w:val="24"/>
          <w:szCs w:val="24"/>
        </w:rPr>
        <w:t>России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z w:val="24"/>
          <w:szCs w:val="24"/>
        </w:rPr>
        <w:t>с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z w:val="24"/>
          <w:szCs w:val="24"/>
        </w:rPr>
        <w:t>древнейших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z w:val="24"/>
          <w:szCs w:val="24"/>
        </w:rPr>
        <w:t>времён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z w:val="24"/>
          <w:szCs w:val="24"/>
        </w:rPr>
        <w:t>до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z w:val="24"/>
          <w:szCs w:val="24"/>
        </w:rPr>
        <w:t>1917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pacing w:val="-15"/>
          <w:sz w:val="24"/>
          <w:szCs w:val="24"/>
        </w:rPr>
        <w:t>г.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z w:val="24"/>
          <w:szCs w:val="24"/>
        </w:rPr>
        <w:t>Факторный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z w:val="24"/>
          <w:szCs w:val="24"/>
        </w:rPr>
        <w:t>анализ.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z w:val="24"/>
          <w:szCs w:val="24"/>
        </w:rPr>
        <w:t>М.,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z w:val="24"/>
          <w:szCs w:val="24"/>
        </w:rPr>
        <w:t>2010.</w:t>
      </w:r>
      <w:r w:rsidRPr="0070631B">
        <w:rPr>
          <w:rFonts w:ascii="Times New Roman" w:eastAsia="Georgia" w:hAnsi="Times New Roman"/>
          <w:spacing w:val="-14"/>
          <w:sz w:val="24"/>
          <w:szCs w:val="24"/>
        </w:rPr>
        <w:t xml:space="preserve"> </w:t>
      </w:r>
      <w:r w:rsidRPr="0070631B">
        <w:rPr>
          <w:rFonts w:ascii="Times New Roman" w:eastAsia="Georgia" w:hAnsi="Times New Roman"/>
          <w:spacing w:val="-9"/>
          <w:sz w:val="24"/>
          <w:szCs w:val="24"/>
        </w:rPr>
        <w:t xml:space="preserve">Т.1. </w:t>
      </w:r>
      <w:r w:rsidRPr="0070631B">
        <w:rPr>
          <w:rFonts w:ascii="Times New Roman" w:eastAsia="Georgia" w:hAnsi="Times New Roman"/>
          <w:sz w:val="24"/>
          <w:szCs w:val="24"/>
        </w:rPr>
        <w:t xml:space="preserve">Повесть временных </w:t>
      </w:r>
      <w:r w:rsidRPr="0070631B">
        <w:rPr>
          <w:rFonts w:ascii="Times New Roman" w:eastAsia="Georgia" w:hAnsi="Times New Roman"/>
          <w:spacing w:val="-6"/>
          <w:sz w:val="24"/>
          <w:szCs w:val="24"/>
        </w:rPr>
        <w:t xml:space="preserve">лет. </w:t>
      </w:r>
      <w:r w:rsidRPr="0070631B">
        <w:rPr>
          <w:rFonts w:ascii="Times New Roman" w:eastAsia="Georgia" w:hAnsi="Times New Roman"/>
          <w:sz w:val="24"/>
          <w:szCs w:val="24"/>
        </w:rPr>
        <w:t>СПб</w:t>
      </w:r>
      <w:proofErr w:type="gramStart"/>
      <w:r w:rsidRPr="0070631B">
        <w:rPr>
          <w:rFonts w:ascii="Times New Roman" w:eastAsia="Georgia" w:hAnsi="Times New Roman"/>
          <w:sz w:val="24"/>
          <w:szCs w:val="24"/>
        </w:rPr>
        <w:t>.,</w:t>
      </w:r>
      <w:r w:rsidRPr="0070631B">
        <w:rPr>
          <w:rFonts w:ascii="Times New Roman" w:eastAsia="Georgia" w:hAnsi="Times New Roman"/>
          <w:spacing w:val="-20"/>
          <w:sz w:val="24"/>
          <w:szCs w:val="24"/>
        </w:rPr>
        <w:t xml:space="preserve"> </w:t>
      </w:r>
      <w:proofErr w:type="gramEnd"/>
      <w:r w:rsidRPr="0070631B">
        <w:rPr>
          <w:rFonts w:ascii="Times New Roman" w:eastAsia="Georgia" w:hAnsi="Times New Roman"/>
          <w:sz w:val="24"/>
          <w:szCs w:val="24"/>
        </w:rPr>
        <w:t>1999.</w:t>
      </w: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sz w:val="24"/>
          <w:szCs w:val="24"/>
        </w:rPr>
      </w:pPr>
      <w:proofErr w:type="spellStart"/>
      <w:r w:rsidRPr="0070631B">
        <w:rPr>
          <w:rFonts w:ascii="Times New Roman" w:eastAsia="Georgia" w:hAnsi="Times New Roman"/>
          <w:i/>
          <w:sz w:val="24"/>
          <w:szCs w:val="24"/>
        </w:rPr>
        <w:t>Пчелов</w:t>
      </w:r>
      <w:proofErr w:type="spellEnd"/>
      <w:r w:rsidRPr="0070631B">
        <w:rPr>
          <w:rFonts w:ascii="Times New Roman" w:eastAsia="Georgia" w:hAnsi="Times New Roman"/>
          <w:i/>
          <w:sz w:val="24"/>
          <w:szCs w:val="24"/>
        </w:rPr>
        <w:t xml:space="preserve"> Е.В. </w:t>
      </w:r>
      <w:r w:rsidRPr="0070631B">
        <w:rPr>
          <w:rFonts w:ascii="Times New Roman" w:eastAsia="Georgia" w:hAnsi="Times New Roman"/>
          <w:sz w:val="24"/>
          <w:szCs w:val="24"/>
        </w:rPr>
        <w:t>Рюрик. М., 2010.</w:t>
      </w:r>
    </w:p>
    <w:p w:rsidR="008A3A84" w:rsidRPr="0070631B" w:rsidRDefault="008A3A84" w:rsidP="008A3A84">
      <w:pPr>
        <w:widowControl w:val="0"/>
        <w:spacing w:after="0" w:line="240" w:lineRule="auto"/>
        <w:jc w:val="both"/>
        <w:rPr>
          <w:rFonts w:ascii="Times New Roman" w:eastAsia="Georgia" w:hAnsi="Times New Roman"/>
          <w:sz w:val="24"/>
          <w:szCs w:val="24"/>
        </w:rPr>
      </w:pPr>
    </w:p>
    <w:p w:rsidR="008A3A84" w:rsidRPr="0070631B" w:rsidRDefault="008A3A84" w:rsidP="008A3A84">
      <w:pPr>
        <w:widowControl w:val="0"/>
        <w:spacing w:after="0" w:line="240" w:lineRule="auto"/>
        <w:ind w:right="532"/>
        <w:jc w:val="both"/>
        <w:rPr>
          <w:rFonts w:ascii="Times New Roman" w:eastAsia="Georgia" w:hAnsi="Times New Roman"/>
          <w:b/>
          <w:sz w:val="24"/>
          <w:szCs w:val="24"/>
        </w:rPr>
      </w:pPr>
      <w:r w:rsidRPr="0070631B">
        <w:rPr>
          <w:rFonts w:ascii="Times New Roman" w:eastAsia="Georgia" w:hAnsi="Times New Roman"/>
          <w:b/>
          <w:w w:val="105"/>
          <w:sz w:val="24"/>
          <w:szCs w:val="24"/>
        </w:rPr>
        <w:t xml:space="preserve">Рекомендуемые </w:t>
      </w:r>
      <w:proofErr w:type="spellStart"/>
      <w:r w:rsidRPr="0070631B">
        <w:rPr>
          <w:rFonts w:ascii="Times New Roman" w:eastAsia="Georgia" w:hAnsi="Times New Roman"/>
          <w:b/>
          <w:w w:val="105"/>
          <w:sz w:val="24"/>
          <w:szCs w:val="24"/>
        </w:rPr>
        <w:t>интернет-ресурсы</w:t>
      </w:r>
      <w:proofErr w:type="spellEnd"/>
    </w:p>
    <w:p w:rsidR="008A3A84" w:rsidRPr="0070631B" w:rsidRDefault="00953BB3" w:rsidP="008A3A84">
      <w:pPr>
        <w:widowControl w:val="0"/>
        <w:spacing w:after="0" w:line="240" w:lineRule="auto"/>
        <w:ind w:right="98"/>
        <w:jc w:val="both"/>
        <w:rPr>
          <w:rFonts w:ascii="Times New Roman" w:eastAsia="Georgia" w:hAnsi="Times New Roman"/>
          <w:sz w:val="24"/>
          <w:szCs w:val="24"/>
        </w:rPr>
      </w:pPr>
      <w:hyperlink r:id="rId10">
        <w:proofErr w:type="gramStart"/>
        <w:r w:rsidR="008A3A84" w:rsidRPr="0070631B">
          <w:rPr>
            <w:rFonts w:ascii="Times New Roman" w:eastAsia="Georgia" w:hAnsi="Times New Roman"/>
            <w:sz w:val="24"/>
            <w:szCs w:val="24"/>
            <w:lang w:val="en-US"/>
          </w:rPr>
          <w:t>http</w:t>
        </w:r>
        <w:r w:rsidR="008A3A84" w:rsidRPr="0070631B">
          <w:rPr>
            <w:rFonts w:ascii="Times New Roman" w:eastAsia="Georgia" w:hAnsi="Times New Roman"/>
            <w:sz w:val="24"/>
            <w:szCs w:val="24"/>
          </w:rPr>
          <w:t>://</w:t>
        </w:r>
        <w:r w:rsidR="008A3A84" w:rsidRPr="0070631B">
          <w:rPr>
            <w:rFonts w:ascii="Times New Roman" w:eastAsia="Georgia" w:hAnsi="Times New Roman"/>
            <w:sz w:val="24"/>
            <w:szCs w:val="24"/>
            <w:lang w:val="en-US"/>
          </w:rPr>
          <w:t>fcior</w:t>
        </w:r>
        <w:r w:rsidR="008A3A84" w:rsidRPr="0070631B">
          <w:rPr>
            <w:rFonts w:ascii="Times New Roman" w:eastAsia="Georgia" w:hAnsi="Times New Roman"/>
            <w:sz w:val="24"/>
            <w:szCs w:val="24"/>
          </w:rPr>
          <w:t>.</w:t>
        </w:r>
        <w:r w:rsidR="008A3A84" w:rsidRPr="0070631B">
          <w:rPr>
            <w:rFonts w:ascii="Times New Roman" w:eastAsia="Georgia" w:hAnsi="Times New Roman"/>
            <w:sz w:val="24"/>
            <w:szCs w:val="24"/>
            <w:lang w:val="en-US"/>
          </w:rPr>
          <w:t>edu</w:t>
        </w:r>
        <w:r w:rsidR="008A3A84" w:rsidRPr="0070631B">
          <w:rPr>
            <w:rFonts w:ascii="Times New Roman" w:eastAsia="Georgia" w:hAnsi="Times New Roman"/>
            <w:sz w:val="24"/>
            <w:szCs w:val="24"/>
          </w:rPr>
          <w:t>.</w:t>
        </w:r>
        <w:r w:rsidR="008A3A84" w:rsidRPr="0070631B">
          <w:rPr>
            <w:rFonts w:ascii="Times New Roman" w:eastAsia="Georgia" w:hAnsi="Times New Roman"/>
            <w:sz w:val="24"/>
            <w:szCs w:val="24"/>
            <w:lang w:val="en-US"/>
          </w:rPr>
          <w:t>ru</w:t>
        </w:r>
      </w:hyperlink>
      <w:r w:rsidR="008A3A84" w:rsidRPr="0070631B">
        <w:rPr>
          <w:rFonts w:ascii="Times New Roman" w:eastAsia="Georgia" w:hAnsi="Times New Roman"/>
          <w:sz w:val="24"/>
          <w:szCs w:val="24"/>
        </w:rPr>
        <w:t xml:space="preserve"> — федеральный портал школьных цифровых образовательных ресу</w:t>
      </w:r>
      <w:r w:rsidR="008A3A84" w:rsidRPr="0070631B">
        <w:rPr>
          <w:rFonts w:ascii="Times New Roman" w:eastAsia="Georgia" w:hAnsi="Times New Roman"/>
          <w:sz w:val="24"/>
          <w:szCs w:val="24"/>
        </w:rPr>
        <w:t>р</w:t>
      </w:r>
      <w:r w:rsidR="008A3A84" w:rsidRPr="0070631B">
        <w:rPr>
          <w:rFonts w:ascii="Times New Roman" w:eastAsia="Georgia" w:hAnsi="Times New Roman"/>
          <w:sz w:val="24"/>
          <w:szCs w:val="24"/>
        </w:rPr>
        <w:t>сов.</w:t>
      </w:r>
      <w:proofErr w:type="gramEnd"/>
      <w:r w:rsidR="008A3A84" w:rsidRPr="0070631B">
        <w:rPr>
          <w:rFonts w:ascii="Times New Roman" w:eastAsia="Georgia" w:hAnsi="Times New Roman"/>
          <w:sz w:val="24"/>
          <w:szCs w:val="24"/>
        </w:rPr>
        <w:t xml:space="preserve"> </w:t>
      </w:r>
      <w:hyperlink r:id="rId11">
        <w:r w:rsidR="008A3A84" w:rsidRPr="0070631B">
          <w:rPr>
            <w:rFonts w:ascii="Times New Roman" w:eastAsia="Georgia" w:hAnsi="Times New Roman"/>
            <w:sz w:val="24"/>
            <w:szCs w:val="24"/>
            <w:lang w:val="en-US"/>
          </w:rPr>
          <w:t>http</w:t>
        </w:r>
        <w:r w:rsidR="008A3A84" w:rsidRPr="0070631B">
          <w:rPr>
            <w:rFonts w:ascii="Times New Roman" w:eastAsia="Georgia" w:hAnsi="Times New Roman"/>
            <w:sz w:val="24"/>
            <w:szCs w:val="24"/>
          </w:rPr>
          <w:t>://</w:t>
        </w:r>
        <w:r w:rsidR="008A3A84" w:rsidRPr="0070631B">
          <w:rPr>
            <w:rFonts w:ascii="Times New Roman" w:eastAsia="Georgia" w:hAnsi="Times New Roman"/>
            <w:sz w:val="24"/>
            <w:szCs w:val="24"/>
            <w:lang w:val="en-US"/>
          </w:rPr>
          <w:t>www</w:t>
        </w:r>
        <w:r w:rsidR="008A3A84" w:rsidRPr="0070631B">
          <w:rPr>
            <w:rFonts w:ascii="Times New Roman" w:eastAsia="Georgia" w:hAnsi="Times New Roman"/>
            <w:sz w:val="24"/>
            <w:szCs w:val="24"/>
          </w:rPr>
          <w:t>.</w:t>
        </w:r>
        <w:r w:rsidR="008A3A84" w:rsidRPr="0070631B">
          <w:rPr>
            <w:rFonts w:ascii="Times New Roman" w:eastAsia="Georgia" w:hAnsi="Times New Roman"/>
            <w:sz w:val="24"/>
            <w:szCs w:val="24"/>
            <w:lang w:val="en-US"/>
          </w:rPr>
          <w:t>school</w:t>
        </w:r>
        <w:r w:rsidR="008A3A84" w:rsidRPr="0070631B">
          <w:rPr>
            <w:rFonts w:ascii="Times New Roman" w:eastAsia="Georgia" w:hAnsi="Times New Roman"/>
            <w:sz w:val="24"/>
            <w:szCs w:val="24"/>
          </w:rPr>
          <w:t>-</w:t>
        </w:r>
        <w:r w:rsidR="008A3A84" w:rsidRPr="0070631B">
          <w:rPr>
            <w:rFonts w:ascii="Times New Roman" w:eastAsia="Georgia" w:hAnsi="Times New Roman"/>
            <w:sz w:val="24"/>
            <w:szCs w:val="24"/>
            <w:lang w:val="en-US"/>
          </w:rPr>
          <w:t>collection</w:t>
        </w:r>
        <w:r w:rsidR="008A3A84" w:rsidRPr="0070631B">
          <w:rPr>
            <w:rFonts w:ascii="Times New Roman" w:eastAsia="Georgia" w:hAnsi="Times New Roman"/>
            <w:sz w:val="24"/>
            <w:szCs w:val="24"/>
          </w:rPr>
          <w:t>.</w:t>
        </w:r>
        <w:r w:rsidR="008A3A84" w:rsidRPr="0070631B">
          <w:rPr>
            <w:rFonts w:ascii="Times New Roman" w:eastAsia="Georgia" w:hAnsi="Times New Roman"/>
            <w:sz w:val="24"/>
            <w:szCs w:val="24"/>
            <w:lang w:val="en-US"/>
          </w:rPr>
          <w:t>edu</w:t>
        </w:r>
        <w:r w:rsidR="008A3A84" w:rsidRPr="0070631B">
          <w:rPr>
            <w:rFonts w:ascii="Times New Roman" w:eastAsia="Georgia" w:hAnsi="Times New Roman"/>
            <w:sz w:val="24"/>
            <w:szCs w:val="24"/>
          </w:rPr>
          <w:t>.</w:t>
        </w:r>
        <w:proofErr w:type="spellStart"/>
        <w:r w:rsidR="008A3A84" w:rsidRPr="0070631B">
          <w:rPr>
            <w:rFonts w:ascii="Times New Roman" w:eastAsia="Georgia" w:hAnsi="Times New Roman"/>
            <w:sz w:val="24"/>
            <w:szCs w:val="24"/>
            <w:lang w:val="en-US"/>
          </w:rPr>
          <w:t>ru</w:t>
        </w:r>
        <w:proofErr w:type="spellEnd"/>
      </w:hyperlink>
      <w:r w:rsidR="008A3A84" w:rsidRPr="0070631B">
        <w:rPr>
          <w:rFonts w:ascii="Times New Roman" w:eastAsia="Georgia" w:hAnsi="Times New Roman"/>
          <w:sz w:val="24"/>
          <w:szCs w:val="24"/>
        </w:rPr>
        <w:t xml:space="preserve"> — цифровые образовательные ресурсы для о</w:t>
      </w:r>
      <w:r w:rsidR="008A3A84" w:rsidRPr="0070631B">
        <w:rPr>
          <w:rFonts w:ascii="Times New Roman" w:eastAsia="Georgia" w:hAnsi="Times New Roman"/>
          <w:sz w:val="24"/>
          <w:szCs w:val="24"/>
        </w:rPr>
        <w:t>б</w:t>
      </w:r>
      <w:r w:rsidR="008A3A84" w:rsidRPr="0070631B">
        <w:rPr>
          <w:rFonts w:ascii="Times New Roman" w:eastAsia="Georgia" w:hAnsi="Times New Roman"/>
          <w:sz w:val="24"/>
          <w:szCs w:val="24"/>
        </w:rPr>
        <w:t>щеобразовательной</w:t>
      </w:r>
    </w:p>
    <w:p w:rsidR="008A3A84" w:rsidRPr="0070631B" w:rsidRDefault="008A3A84" w:rsidP="008A3A84">
      <w:pPr>
        <w:widowControl w:val="0"/>
        <w:spacing w:after="0" w:line="240" w:lineRule="auto"/>
        <w:jc w:val="both"/>
        <w:rPr>
          <w:rFonts w:ascii="Times New Roman" w:eastAsia="Georgia" w:hAnsi="Times New Roman"/>
          <w:sz w:val="24"/>
          <w:szCs w:val="24"/>
        </w:rPr>
      </w:pPr>
      <w:r w:rsidRPr="0070631B">
        <w:rPr>
          <w:rFonts w:ascii="Times New Roman" w:eastAsia="Georgia" w:hAnsi="Times New Roman"/>
          <w:sz w:val="24"/>
          <w:szCs w:val="24"/>
        </w:rPr>
        <w:t>школы.</w:t>
      </w:r>
    </w:p>
    <w:p w:rsidR="008A3A84" w:rsidRPr="0070631B" w:rsidRDefault="00953BB3" w:rsidP="008A3A84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">
        <w:r w:rsidR="008A3A84" w:rsidRPr="0070631B">
          <w:rPr>
            <w:rStyle w:val="a6"/>
            <w:rFonts w:ascii="Times New Roman" w:hAnsi="Times New Roman"/>
            <w:sz w:val="24"/>
            <w:szCs w:val="24"/>
          </w:rPr>
          <w:t>http://www.русское-слово.рф/methodical/index.php</w:t>
        </w:r>
      </w:hyperlink>
      <w:r w:rsidR="008A3A84" w:rsidRPr="0070631B">
        <w:rPr>
          <w:rFonts w:ascii="Times New Roman" w:hAnsi="Times New Roman"/>
          <w:sz w:val="24"/>
          <w:szCs w:val="24"/>
        </w:rPr>
        <w:t xml:space="preserve"> — методический раздел издательства «Русское слово»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Интернет-ресурсы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hitp://</w:t>
      </w: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www.idf.ru/almanah.shtml - электронный альманах «Россия. XX век»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http://www.76-82.ru</w:t>
      </w: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 – сайт «Энциклопедия нашего детства», воспоминаниям о 1976- 1982 гг.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http://www.gumer.info/Name_Katalog.php- библиотека книг по истории и другим общ</w:t>
      </w: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ственных наукам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http://www.historia.ru– электронный журнал «Мир истории»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http://www.historic.ru/books/index.shtml - историческая библиотека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http://www.historydoc.edu.ru/catalog.asp - коллекция исторических документов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http://www.istrodina.com - сайт журнала «Родина»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http:/</w:t>
      </w: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/www.lcweb2.loc.gov/frd/cs/sutoc.html</w:t>
      </w: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 - сайт Библиотеки Конгресса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http://www.lib-history.info - историческая библиотека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http://www.oldgazette.narod.ru – сайт «Старые газеты»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http://www.vciom.ru– Всероссийский Центр изучения общественного мнения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http:/www.</w:t>
      </w: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patriotica.ru/subjects/stal</w:t>
      </w: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inism.html – </w:t>
      </w: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</w:t>
      </w:r>
      <w:proofErr w:type="gramStart"/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думающего</w:t>
      </w:r>
      <w:proofErr w:type="gramEnd"/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России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www.</w:t>
      </w: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http://www.elibrary.ru/defaultx.asp- научная электронная библиотека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http://fcior.edu.ru/ Федеральный центр информационно-образовательных ресурсов.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http://school-collection.edu.ru/ Единая коллекция цифровых образовательных ресурсов.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http://museum.ru/ Портал «Музеи России».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электронные информационные источники</w:t>
      </w:r>
    </w:p>
    <w:p w:rsidR="001239C1" w:rsidRPr="009C328A" w:rsidRDefault="001239C1" w:rsidP="009C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8A">
        <w:rPr>
          <w:rFonts w:ascii="Times New Roman" w:eastAsia="Times New Roman" w:hAnsi="Times New Roman" w:cs="Times New Roman"/>
          <w:color w:val="000000"/>
          <w:sz w:val="24"/>
          <w:szCs w:val="24"/>
        </w:rPr>
        <w:t>(фото и рисунки для создания презентаций)</w:t>
      </w:r>
    </w:p>
    <w:p w:rsidR="001239C1" w:rsidRPr="009C328A" w:rsidRDefault="001239C1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18726F" w:rsidRPr="009C328A" w:rsidRDefault="0018726F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18726F" w:rsidRPr="009C328A" w:rsidRDefault="001239C1" w:rsidP="009C32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C328A">
        <w:rPr>
          <w:rFonts w:ascii="Times New Roman" w:eastAsia="Arial" w:hAnsi="Times New Roman" w:cs="Times New Roman"/>
          <w:b/>
          <w:sz w:val="24"/>
          <w:szCs w:val="24"/>
          <w:lang w:val="en-US" w:eastAsia="ar-SA"/>
        </w:rPr>
        <w:t>VIII</w:t>
      </w:r>
      <w:r w:rsidRPr="009C328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 Планируемые результаты изучения учебного предмета «История»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На </w:t>
      </w:r>
      <w:r w:rsidRPr="009C328A">
        <w:rPr>
          <w:rFonts w:ascii="Times New Roman" w:hAnsi="Times New Roman" w:cs="Times New Roman"/>
          <w:b/>
          <w:sz w:val="24"/>
          <w:szCs w:val="24"/>
        </w:rPr>
        <w:t>предметном</w:t>
      </w:r>
      <w:r w:rsidRPr="009C328A">
        <w:rPr>
          <w:rFonts w:ascii="Times New Roman" w:hAnsi="Times New Roman" w:cs="Times New Roman"/>
          <w:sz w:val="24"/>
          <w:szCs w:val="24"/>
        </w:rPr>
        <w:t xml:space="preserve"> уровне в результате освоения курса «История России с древнейших времён до начала XVI в.» обучающиеся </w:t>
      </w:r>
      <w:r w:rsidRPr="009C328A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9C32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датировать важнейшие события и процессы в истории России с древности до начала XVI в., характеризовать их в контексте конкретных исторических периодов и этапов развития российской цивилизации и государственности; устанавливать связь с фактами из курса всеобщей истории;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читать историческую карту с опорой на легенду и текст учебника; находить и показывать на обзорных и тематических картах изучаемые историко-географические объекты; описывать их положение в стране и мире; показывать направления крупнейших передвижений людей — походов, завоеваний, колонизаций и др.;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проводить поиск информации в исторических текстах, материальных исторических памятниках;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характеризовать важные факты отечественной истории, классифицировать и группировать их по различным признакам;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рассказывать (устно или письменно) о главных исторических событиях отечественной истории изучаемого периода и их участниках;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составлять описание образа жизни различных групп населения Руси, памятников материальной и художественной культуры; рассказывать о значительных событиях средневековой истории России;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раскрывать характерные, существенные черты: а) экономических и социальных отношений, политического строя </w:t>
      </w:r>
      <w:proofErr w:type="spellStart"/>
      <w:r w:rsidRPr="009C328A">
        <w:rPr>
          <w:rFonts w:ascii="Times New Roman" w:hAnsi="Times New Roman" w:cs="Times New Roman"/>
          <w:sz w:val="24"/>
          <w:szCs w:val="24"/>
        </w:rPr>
        <w:t>догосударственных</w:t>
      </w:r>
      <w:proofErr w:type="spellEnd"/>
      <w:r w:rsidRPr="009C328A">
        <w:rPr>
          <w:rFonts w:ascii="Times New Roman" w:hAnsi="Times New Roman" w:cs="Times New Roman"/>
          <w:sz w:val="24"/>
          <w:szCs w:val="24"/>
        </w:rPr>
        <w:t xml:space="preserve"> и государственных образований, существовавших на территории нашей страны с древнейших времён до начала XVI в.; б) ценностей, религиозных воззрений, представлений человека о мире;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объяснять причины и следствия ключевых событий отечественной истории в IX — начале XVI в.;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• сопоставлять развитие Руси и других стран в IX — начале XVI в., определять общие черты и особенности (в связи с понятиями «политическая раздробленность», «централизованное государство» и др.);</w:t>
      </w:r>
    </w:p>
    <w:p w:rsidR="008A3A84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давать оценку событиям и личностям отечественной истории изучаемого периода; </w:t>
      </w:r>
    </w:p>
    <w:p w:rsidR="008A3A84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28A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9C328A">
        <w:rPr>
          <w:rFonts w:ascii="Times New Roman" w:hAnsi="Times New Roman" w:cs="Times New Roman"/>
          <w:b/>
          <w:sz w:val="24"/>
          <w:szCs w:val="24"/>
        </w:rPr>
        <w:t xml:space="preserve"> получат возможность научиться:</w:t>
      </w:r>
      <w:r w:rsidRPr="009C32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• давать сравнительную характеристику политического устройства госуда</w:t>
      </w:r>
      <w:proofErr w:type="gramStart"/>
      <w:r w:rsidRPr="009C328A">
        <w:rPr>
          <w:rFonts w:ascii="Times New Roman" w:hAnsi="Times New Roman" w:cs="Times New Roman"/>
          <w:sz w:val="24"/>
          <w:szCs w:val="24"/>
        </w:rPr>
        <w:t>рств Ср</w:t>
      </w:r>
      <w:proofErr w:type="gramEnd"/>
      <w:r w:rsidRPr="009C328A">
        <w:rPr>
          <w:rFonts w:ascii="Times New Roman" w:hAnsi="Times New Roman" w:cs="Times New Roman"/>
          <w:sz w:val="24"/>
          <w:szCs w:val="24"/>
        </w:rPr>
        <w:t xml:space="preserve">едневековья (Русь, Запад, Восток); • сопоставлять вариативные версии и оценки в учебном и документальном текстах, формулировать собственные гипотезы по дискуссионным и морально-этическим вопросам истории России с древнейших времён до начала XVI в.;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образно характеризовать яркие исторические личности и типичных представителей социокультурных групп российского общества, описывать памятники истории и </w:t>
      </w:r>
      <w:r w:rsidRPr="009C328A">
        <w:rPr>
          <w:rFonts w:ascii="Times New Roman" w:hAnsi="Times New Roman" w:cs="Times New Roman"/>
          <w:sz w:val="24"/>
          <w:szCs w:val="24"/>
        </w:rPr>
        <w:lastRenderedPageBreak/>
        <w:t xml:space="preserve">культуры России, используя основные  и дополнительные источники, а также приёмы творческой (эмпатической) реконструкции образов прошлого; представлять результаты своей работы в формате рассказов (сообщений), презентаций с использованием ИКТ;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самостоятельно знакомиться с новыми фактами, источниками и памятниками истории и культуры России, способствовать охране наследия прошлого.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ab/>
        <w:t xml:space="preserve">В целом на </w:t>
      </w:r>
      <w:r w:rsidRPr="009C328A">
        <w:rPr>
          <w:rFonts w:ascii="Times New Roman" w:hAnsi="Times New Roman" w:cs="Times New Roman"/>
          <w:b/>
          <w:sz w:val="24"/>
          <w:szCs w:val="24"/>
        </w:rPr>
        <w:t>предметном</w:t>
      </w:r>
      <w:r w:rsidRPr="009C328A">
        <w:rPr>
          <w:rFonts w:ascii="Times New Roman" w:hAnsi="Times New Roman" w:cs="Times New Roman"/>
          <w:sz w:val="24"/>
          <w:szCs w:val="24"/>
        </w:rPr>
        <w:t xml:space="preserve"> уровне у </w:t>
      </w:r>
      <w:proofErr w:type="gramStart"/>
      <w:r w:rsidRPr="009C32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C328A">
        <w:rPr>
          <w:rFonts w:ascii="Times New Roman" w:hAnsi="Times New Roman" w:cs="Times New Roman"/>
          <w:sz w:val="24"/>
          <w:szCs w:val="24"/>
        </w:rPr>
        <w:t xml:space="preserve"> будут сформированы: </w:t>
      </w:r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• целостное представление об историческом пути России с древнейших времён до начала XVI в. как о важном периоде отечественной истории, в течение которого формировалась и развивалась российская цивилизация, складывались основы российской государственности, многонационального и </w:t>
      </w:r>
      <w:proofErr w:type="spellStart"/>
      <w:r w:rsidRPr="009C328A">
        <w:rPr>
          <w:rFonts w:ascii="Times New Roman" w:hAnsi="Times New Roman" w:cs="Times New Roman"/>
          <w:sz w:val="24"/>
          <w:szCs w:val="24"/>
        </w:rPr>
        <w:t>поликонфессионального</w:t>
      </w:r>
      <w:proofErr w:type="spellEnd"/>
      <w:r w:rsidRPr="009C328A">
        <w:rPr>
          <w:rFonts w:ascii="Times New Roman" w:hAnsi="Times New Roman" w:cs="Times New Roman"/>
          <w:sz w:val="24"/>
          <w:szCs w:val="24"/>
        </w:rPr>
        <w:t xml:space="preserve"> российского общества, шли процессы этнокультурной, религиозной, социальной самоидентификации; </w:t>
      </w:r>
    </w:p>
    <w:p w:rsidR="008A3A84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• яркие образы и картины, связанные с ключевыми событиями, личностями, явлениями и памятниками культуры российской истории с древнейших времён до начала XVI в.</w:t>
      </w:r>
    </w:p>
    <w:p w:rsidR="008A3A84" w:rsidRDefault="008A3A84" w:rsidP="008A3A8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ab/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Предполагается, что в результате изучения истории в основной школе учащиеся должны овладеть следующими знаниями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, представлениями, умениями: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br/>
        <w:t>1.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Знание хронологии, работа с хронологией: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соотносить год с веком, устанавливать последовательность и длительность исторических событий.</w:t>
      </w:r>
    </w:p>
    <w:p w:rsidR="008A3A84" w:rsidRDefault="008A3A84" w:rsidP="008A3A84">
      <w:pPr>
        <w:widowControl w:val="0"/>
        <w:shd w:val="clear" w:color="auto" w:fill="FFFFFF"/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2.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Знание исторических фактов, работа с фактами: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характеризовать место, обстоятельства, участников, результаты важнейших исторических событий;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группировать (классифицировать) факты по различным признакам.</w:t>
      </w:r>
    </w:p>
    <w:p w:rsidR="008A3A84" w:rsidRDefault="008A3A84" w:rsidP="008A3A84">
      <w:pPr>
        <w:widowControl w:val="0"/>
        <w:shd w:val="clear" w:color="auto" w:fill="FFFFFF"/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3.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Работа с историческими источниками: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читать историческую карту с опорой на легенду;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проводить поиск необходимой информации в одном или нескольких источниках (материальных, текстовых, изобразительных и др.);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сравнивать данные разных источников, выявлять их сходство и различия.</w:t>
      </w:r>
    </w:p>
    <w:p w:rsidR="008A3A84" w:rsidRDefault="008A3A84" w:rsidP="008A3A84">
      <w:pPr>
        <w:widowControl w:val="0"/>
        <w:shd w:val="clear" w:color="auto" w:fill="FFFFFF"/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4.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Описание (реконструкция):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рассказывать (устно или письменно) об исторических событиях, их участниках;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характеризовать условия и образ жизни, занятия людей в различные исторические эпохи;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br/>
        <w:t xml:space="preserve">5. </w:t>
      </w:r>
      <w:proofErr w:type="gramStart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Анализ, объяснение: различать факт (событие) и его описание (факт источника, факт историка);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с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оотносить единичные исторические факты и общие явления;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называть характерные, существенные признаки исторических событий и явлений;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раскрывать смысл, значение важнейших исторических понятий; сравнивать исторические события и явления, определять в них общее и различия;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излагать суждения о причинах и следствиях исторических событий.</w:t>
      </w:r>
      <w:proofErr w:type="gramEnd"/>
    </w:p>
    <w:p w:rsidR="008A3A84" w:rsidRPr="009C328A" w:rsidRDefault="008A3A84" w:rsidP="008A3A84">
      <w:pPr>
        <w:widowControl w:val="0"/>
        <w:shd w:val="clear" w:color="auto" w:fill="FFFFFF"/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6.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Работа с версиями, </w:t>
      </w:r>
      <w:proofErr w:type="spellStart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оценками</w:t>
      </w:r>
      <w:proofErr w:type="gramStart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: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ь</w:t>
      </w:r>
      <w:proofErr w:type="gramEnd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приводить</w:t>
      </w:r>
      <w:proofErr w:type="spellEnd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оценки исторических событий и личностей, изложенные в учебной литературе;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br/>
        <w:t>7. Применение знаний и умений в общении, социальной среде:· применять исторические знания для раскрытия причин и оценки сущности современных событий;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br/>
        <w:t>·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br/>
        <w:t xml:space="preserve">· </w:t>
      </w:r>
      <w:proofErr w:type="gramStart"/>
      <w:r w:rsidRPr="009C328A">
        <w:rPr>
          <w:rFonts w:ascii="Times New Roman" w:eastAsia="DejaVu Sans" w:hAnsi="Times New Roman" w:cs="Times New Roman"/>
          <w:kern w:val="1"/>
          <w:sz w:val="24"/>
          <w:szCs w:val="24"/>
          <w:lang w:eastAsia="ar-SA" w:bidi="hi-IN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культуры.</w:t>
      </w:r>
      <w:proofErr w:type="gramEnd"/>
    </w:p>
    <w:p w:rsidR="008A3A84" w:rsidRDefault="008A3A84" w:rsidP="008A3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9C1" w:rsidRPr="009C328A" w:rsidRDefault="001239C1" w:rsidP="009C3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 xml:space="preserve">Система оценки </w:t>
      </w:r>
      <w:r w:rsidRPr="009C328A">
        <w:rPr>
          <w:rFonts w:ascii="Times New Roman" w:hAnsi="Times New Roman" w:cs="Times New Roman"/>
          <w:b/>
          <w:sz w:val="24"/>
          <w:szCs w:val="24"/>
          <w:lang w:eastAsia="ar-SA"/>
        </w:rPr>
        <w:t>знаний обучающихся.</w:t>
      </w:r>
    </w:p>
    <w:p w:rsidR="001239C1" w:rsidRPr="009C328A" w:rsidRDefault="001239C1" w:rsidP="009C32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>Виды контроля</w:t>
      </w:r>
    </w:p>
    <w:p w:rsidR="001239C1" w:rsidRPr="009C328A" w:rsidRDefault="001239C1" w:rsidP="009C32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>Стартовая диагностика.</w:t>
      </w:r>
    </w:p>
    <w:p w:rsidR="001239C1" w:rsidRPr="009C328A" w:rsidRDefault="001239C1" w:rsidP="009C32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 xml:space="preserve">Тематические контрольные работы </w:t>
      </w:r>
    </w:p>
    <w:p w:rsidR="001239C1" w:rsidRPr="009C328A" w:rsidRDefault="001239C1" w:rsidP="009C32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lastRenderedPageBreak/>
        <w:t>Текущий контроль.</w:t>
      </w:r>
    </w:p>
    <w:p w:rsidR="001239C1" w:rsidRPr="009C328A" w:rsidRDefault="001239C1" w:rsidP="009C32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</w:t>
      </w:r>
      <w:r w:rsidRPr="009C328A">
        <w:rPr>
          <w:rFonts w:ascii="Times New Roman" w:hAnsi="Times New Roman" w:cs="Times New Roman"/>
          <w:sz w:val="24"/>
          <w:szCs w:val="24"/>
        </w:rPr>
        <w:t>: устные и письменные ответы, самосто</w:t>
      </w:r>
      <w:r w:rsidRPr="009C328A">
        <w:rPr>
          <w:rFonts w:ascii="Times New Roman" w:hAnsi="Times New Roman" w:cs="Times New Roman"/>
          <w:sz w:val="24"/>
          <w:szCs w:val="24"/>
        </w:rPr>
        <w:t>я</w:t>
      </w:r>
      <w:r w:rsidRPr="009C328A">
        <w:rPr>
          <w:rFonts w:ascii="Times New Roman" w:hAnsi="Times New Roman" w:cs="Times New Roman"/>
          <w:sz w:val="24"/>
          <w:szCs w:val="24"/>
        </w:rPr>
        <w:t>тельные работы, тестовые задания, сравнительные задания.</w:t>
      </w:r>
    </w:p>
    <w:p w:rsidR="001239C1" w:rsidRPr="009C328A" w:rsidRDefault="001239C1" w:rsidP="009C32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>Формы итоговой аттестации</w:t>
      </w:r>
      <w:r w:rsidRPr="009C328A">
        <w:rPr>
          <w:rFonts w:ascii="Times New Roman" w:hAnsi="Times New Roman" w:cs="Times New Roman"/>
          <w:sz w:val="24"/>
          <w:szCs w:val="24"/>
        </w:rPr>
        <w:t>: контрольная работа, защита реферата или иссл</w:t>
      </w:r>
      <w:r w:rsidRPr="009C328A">
        <w:rPr>
          <w:rFonts w:ascii="Times New Roman" w:hAnsi="Times New Roman" w:cs="Times New Roman"/>
          <w:sz w:val="24"/>
          <w:szCs w:val="24"/>
        </w:rPr>
        <w:t>е</w:t>
      </w:r>
      <w:r w:rsidRPr="009C328A">
        <w:rPr>
          <w:rFonts w:ascii="Times New Roman" w:hAnsi="Times New Roman" w:cs="Times New Roman"/>
          <w:sz w:val="24"/>
          <w:szCs w:val="24"/>
        </w:rPr>
        <w:t>довательской работы. В 7 классе контрольно-обобщающие уроки проводятся в виде решения тестовых заданий в формате ОГЭ.</w:t>
      </w:r>
    </w:p>
    <w:p w:rsidR="001239C1" w:rsidRPr="009C328A" w:rsidRDefault="001239C1" w:rsidP="009C32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 xml:space="preserve">Итоговая оценка. </w:t>
      </w:r>
    </w:p>
    <w:p w:rsidR="001239C1" w:rsidRPr="009C328A" w:rsidRDefault="001239C1" w:rsidP="009C32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 xml:space="preserve">Оценка проектной и исследовательской деятельности. </w:t>
      </w:r>
    </w:p>
    <w:p w:rsidR="001239C1" w:rsidRPr="009C328A" w:rsidRDefault="001239C1" w:rsidP="009C32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39C1" w:rsidRPr="009C328A" w:rsidRDefault="001239C1" w:rsidP="009C3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В ходе реализации рабочей программы  по истории на уроках используются сл</w:t>
      </w:r>
      <w:r w:rsidRPr="009C328A">
        <w:rPr>
          <w:rFonts w:ascii="Times New Roman" w:hAnsi="Times New Roman" w:cs="Times New Roman"/>
          <w:sz w:val="24"/>
          <w:szCs w:val="24"/>
        </w:rPr>
        <w:t>е</w:t>
      </w:r>
      <w:r w:rsidRPr="009C328A">
        <w:rPr>
          <w:rFonts w:ascii="Times New Roman" w:hAnsi="Times New Roman" w:cs="Times New Roman"/>
          <w:sz w:val="24"/>
          <w:szCs w:val="24"/>
        </w:rPr>
        <w:t>дующие </w:t>
      </w:r>
      <w:r w:rsidRPr="009C328A">
        <w:rPr>
          <w:rFonts w:ascii="Times New Roman" w:hAnsi="Times New Roman" w:cs="Times New Roman"/>
          <w:b/>
          <w:bCs/>
          <w:sz w:val="24"/>
          <w:szCs w:val="24"/>
        </w:rPr>
        <w:t>формы  контроля</w:t>
      </w:r>
      <w:r w:rsidRPr="009C328A">
        <w:rPr>
          <w:rFonts w:ascii="Times New Roman" w:hAnsi="Times New Roman" w:cs="Times New Roman"/>
          <w:sz w:val="24"/>
          <w:szCs w:val="24"/>
        </w:rPr>
        <w:t>: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индивидуальная,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групповая,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фронтальная,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комбинированная,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взаимоконтроль,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самоконтроль.</w:t>
      </w:r>
    </w:p>
    <w:p w:rsidR="001239C1" w:rsidRPr="009C328A" w:rsidRDefault="001239C1" w:rsidP="009C3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В ходе реализации рабочей программы  по истории на уроках используются сл</w:t>
      </w:r>
      <w:r w:rsidRPr="009C328A">
        <w:rPr>
          <w:rFonts w:ascii="Times New Roman" w:hAnsi="Times New Roman" w:cs="Times New Roman"/>
          <w:sz w:val="24"/>
          <w:szCs w:val="24"/>
        </w:rPr>
        <w:t>е</w:t>
      </w:r>
      <w:r w:rsidRPr="009C328A">
        <w:rPr>
          <w:rFonts w:ascii="Times New Roman" w:hAnsi="Times New Roman" w:cs="Times New Roman"/>
          <w:sz w:val="24"/>
          <w:szCs w:val="24"/>
        </w:rPr>
        <w:t>дующие </w:t>
      </w:r>
      <w:r w:rsidRPr="009C328A">
        <w:rPr>
          <w:rFonts w:ascii="Times New Roman" w:hAnsi="Times New Roman" w:cs="Times New Roman"/>
          <w:b/>
          <w:bCs/>
          <w:sz w:val="24"/>
          <w:szCs w:val="24"/>
        </w:rPr>
        <w:t>формы  контроля</w:t>
      </w:r>
      <w:r w:rsidRPr="009C328A">
        <w:rPr>
          <w:rFonts w:ascii="Times New Roman" w:hAnsi="Times New Roman" w:cs="Times New Roman"/>
          <w:sz w:val="24"/>
          <w:szCs w:val="24"/>
        </w:rPr>
        <w:t>: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индивидуальная,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групповая,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фронтальная,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комбинированная,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взаимоконтроль,</w:t>
      </w:r>
    </w:p>
    <w:p w:rsidR="001239C1" w:rsidRPr="009C328A" w:rsidRDefault="001239C1" w:rsidP="009C32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самоконтроль.</w:t>
      </w:r>
    </w:p>
    <w:p w:rsidR="001239C1" w:rsidRPr="009C328A" w:rsidRDefault="001239C1" w:rsidP="009C32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328A">
        <w:rPr>
          <w:rFonts w:ascii="Times New Roman" w:hAnsi="Times New Roman" w:cs="Times New Roman"/>
          <w:b/>
          <w:i/>
          <w:sz w:val="24"/>
          <w:szCs w:val="24"/>
        </w:rPr>
        <w:t>Нормы оценки и контроля знаний: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9C328A">
        <w:rPr>
          <w:rFonts w:ascii="Times New Roman" w:hAnsi="Times New Roman" w:cs="Times New Roman"/>
          <w:sz w:val="24"/>
          <w:szCs w:val="24"/>
        </w:rPr>
        <w:t xml:space="preserve"> выставляется за такие знания, когда: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1. Ученик обнаруживает усвоение всего объема программного материала;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2. Выделяет в нем главные положения;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3. Осмысленно применяет полученные знания на практике;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4. Не допускает ошибок при воспроизведении знаний, а также в письменных работах и выполняет </w:t>
      </w:r>
      <w:proofErr w:type="gramStart"/>
      <w:r w:rsidRPr="009C328A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9C328A">
        <w:rPr>
          <w:rFonts w:ascii="Times New Roman" w:hAnsi="Times New Roman" w:cs="Times New Roman"/>
          <w:sz w:val="24"/>
          <w:szCs w:val="24"/>
        </w:rPr>
        <w:t xml:space="preserve"> уверенно и аккуратно;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5. Легко отвечает на видоизмененные вопросы, на которые нет прямых ответов в уче</w:t>
      </w:r>
      <w:r w:rsidRPr="009C328A">
        <w:rPr>
          <w:rFonts w:ascii="Times New Roman" w:hAnsi="Times New Roman" w:cs="Times New Roman"/>
          <w:sz w:val="24"/>
          <w:szCs w:val="24"/>
        </w:rPr>
        <w:t>б</w:t>
      </w:r>
      <w:r w:rsidRPr="009C328A">
        <w:rPr>
          <w:rFonts w:ascii="Times New Roman" w:hAnsi="Times New Roman" w:cs="Times New Roman"/>
          <w:sz w:val="24"/>
          <w:szCs w:val="24"/>
        </w:rPr>
        <w:t>нике.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9C328A">
        <w:rPr>
          <w:rFonts w:ascii="Times New Roman" w:hAnsi="Times New Roman" w:cs="Times New Roman"/>
          <w:sz w:val="24"/>
          <w:szCs w:val="24"/>
        </w:rPr>
        <w:t xml:space="preserve"> выставляется тогда, когда: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1. Ученик выявляет знания материала;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2. Отвечает без особых затруднений на вопросы учителя;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3. Умеет применять полученные знания на практике;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4. В устных ответах не допускает серьезных ошибок и легко устраняет отдельные нето</w:t>
      </w:r>
      <w:r w:rsidRPr="009C328A">
        <w:rPr>
          <w:rFonts w:ascii="Times New Roman" w:hAnsi="Times New Roman" w:cs="Times New Roman"/>
          <w:sz w:val="24"/>
          <w:szCs w:val="24"/>
        </w:rPr>
        <w:t>ч</w:t>
      </w:r>
      <w:r w:rsidRPr="009C328A">
        <w:rPr>
          <w:rFonts w:ascii="Times New Roman" w:hAnsi="Times New Roman" w:cs="Times New Roman"/>
          <w:sz w:val="24"/>
          <w:szCs w:val="24"/>
        </w:rPr>
        <w:t>ности с помощью дополнительных вопросов учителя;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5. В письменных работах делает незначительные ошибки.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9C328A">
        <w:rPr>
          <w:rFonts w:ascii="Times New Roman" w:hAnsi="Times New Roman" w:cs="Times New Roman"/>
          <w:sz w:val="24"/>
          <w:szCs w:val="24"/>
        </w:rPr>
        <w:t xml:space="preserve"> выставляется за знания, когда: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1. Ученик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</w:t>
      </w:r>
      <w:r w:rsidRPr="009C328A">
        <w:rPr>
          <w:rFonts w:ascii="Times New Roman" w:hAnsi="Times New Roman" w:cs="Times New Roman"/>
          <w:sz w:val="24"/>
          <w:szCs w:val="24"/>
        </w:rPr>
        <w:t>о</w:t>
      </w:r>
      <w:r w:rsidRPr="009C328A">
        <w:rPr>
          <w:rFonts w:ascii="Times New Roman" w:hAnsi="Times New Roman" w:cs="Times New Roman"/>
          <w:sz w:val="24"/>
          <w:szCs w:val="24"/>
        </w:rPr>
        <w:t>сов учителя;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2. Предпочитает отвечать на вопросы воспроизводящего характера и путается при отв</w:t>
      </w:r>
      <w:r w:rsidRPr="009C328A">
        <w:rPr>
          <w:rFonts w:ascii="Times New Roman" w:hAnsi="Times New Roman" w:cs="Times New Roman"/>
          <w:sz w:val="24"/>
          <w:szCs w:val="24"/>
        </w:rPr>
        <w:t>е</w:t>
      </w:r>
      <w:r w:rsidRPr="009C328A">
        <w:rPr>
          <w:rFonts w:ascii="Times New Roman" w:hAnsi="Times New Roman" w:cs="Times New Roman"/>
          <w:sz w:val="24"/>
          <w:szCs w:val="24"/>
        </w:rPr>
        <w:t>тах на видоизмененные вопросы;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3. Допускает ошибки в письменных работах.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Знания, оцениваемые на «3», зачастую находятся на уровне представлений, их поняти</w:t>
      </w:r>
      <w:r w:rsidRPr="009C328A">
        <w:rPr>
          <w:rFonts w:ascii="Times New Roman" w:hAnsi="Times New Roman" w:cs="Times New Roman"/>
          <w:sz w:val="24"/>
          <w:szCs w:val="24"/>
        </w:rPr>
        <w:t>й</w:t>
      </w:r>
      <w:r w:rsidRPr="009C328A">
        <w:rPr>
          <w:rFonts w:ascii="Times New Roman" w:hAnsi="Times New Roman" w:cs="Times New Roman"/>
          <w:sz w:val="24"/>
          <w:szCs w:val="24"/>
        </w:rPr>
        <w:t>ный аспект является недостаточным.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b/>
          <w:sz w:val="24"/>
          <w:szCs w:val="24"/>
        </w:rPr>
        <w:lastRenderedPageBreak/>
        <w:t>Оценка «2»</w:t>
      </w:r>
      <w:r w:rsidRPr="009C328A">
        <w:rPr>
          <w:rFonts w:ascii="Times New Roman" w:hAnsi="Times New Roman" w:cs="Times New Roman"/>
          <w:sz w:val="24"/>
          <w:szCs w:val="24"/>
        </w:rPr>
        <w:t xml:space="preserve"> выставляется тогда, когда у ученика имеются отдельные представления об изученном материале, но все же большая часть его не усвоена, а в письменных работах ученик допускает грубые ошибки.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Критерии оценки тестового задания: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90-100% - отлично «5»; 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70-89% - хорошо «4» 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>50-69% - удовлетворительно «3»;</w:t>
      </w:r>
    </w:p>
    <w:p w:rsidR="001239C1" w:rsidRPr="009C328A" w:rsidRDefault="001239C1" w:rsidP="009C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8A">
        <w:rPr>
          <w:rFonts w:ascii="Times New Roman" w:hAnsi="Times New Roman" w:cs="Times New Roman"/>
          <w:sz w:val="24"/>
          <w:szCs w:val="24"/>
        </w:rPr>
        <w:t xml:space="preserve">менее 50% - неудовлетворительно «2».     </w:t>
      </w:r>
    </w:p>
    <w:sectPr w:rsidR="001239C1" w:rsidRPr="009C328A" w:rsidSect="00737666">
      <w:pgSz w:w="11906" w:h="16838"/>
      <w:pgMar w:top="1134" w:right="709" w:bottom="1134" w:left="1701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B3" w:rsidRDefault="00953BB3" w:rsidP="00EB422C">
      <w:pPr>
        <w:spacing w:after="0" w:line="240" w:lineRule="auto"/>
      </w:pPr>
      <w:r>
        <w:separator/>
      </w:r>
    </w:p>
  </w:endnote>
  <w:endnote w:type="continuationSeparator" w:id="0">
    <w:p w:rsidR="00953BB3" w:rsidRDefault="00953BB3" w:rsidP="00EB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MS Mincho"/>
    <w:charset w:val="8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2547"/>
      <w:docPartObj>
        <w:docPartGallery w:val="Page Numbers (Bottom of Page)"/>
        <w:docPartUnique/>
      </w:docPartObj>
    </w:sdtPr>
    <w:sdtEndPr/>
    <w:sdtContent>
      <w:p w:rsidR="00363A43" w:rsidRDefault="00953BB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C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3A43" w:rsidRDefault="00363A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B3" w:rsidRDefault="00953BB3" w:rsidP="00EB422C">
      <w:pPr>
        <w:spacing w:after="0" w:line="240" w:lineRule="auto"/>
      </w:pPr>
      <w:r>
        <w:separator/>
      </w:r>
    </w:p>
  </w:footnote>
  <w:footnote w:type="continuationSeparator" w:id="0">
    <w:p w:rsidR="00953BB3" w:rsidRDefault="00953BB3" w:rsidP="00EB4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bullet"/>
      <w:lvlText w:val="–"/>
      <w:lvlJc w:val="left"/>
      <w:pPr>
        <w:tabs>
          <w:tab w:val="num" w:pos="1080"/>
        </w:tabs>
        <w:ind w:left="567" w:hanging="113"/>
      </w:pPr>
      <w:rPr>
        <w:rFonts w:ascii="Vladimir Script" w:hAnsi="Vladimir Script" w:hint="default"/>
        <w:sz w:val="28"/>
      </w:rPr>
    </w:lvl>
  </w:abstractNum>
  <w:abstractNum w:abstractNumId="2">
    <w:nsid w:val="00000005"/>
    <w:multiLevelType w:val="singleLevel"/>
    <w:tmpl w:val="00000005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</w:abstractNum>
  <w:abstractNum w:abstractNumId="3">
    <w:nsid w:val="01BB0505"/>
    <w:multiLevelType w:val="hybridMultilevel"/>
    <w:tmpl w:val="538A26FE"/>
    <w:lvl w:ilvl="0" w:tplc="ACE6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5087C"/>
    <w:multiLevelType w:val="hybridMultilevel"/>
    <w:tmpl w:val="1D58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3C5"/>
    <w:multiLevelType w:val="hybridMultilevel"/>
    <w:tmpl w:val="8968BB2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0C6C359E"/>
    <w:multiLevelType w:val="hybridMultilevel"/>
    <w:tmpl w:val="4B324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B4222"/>
    <w:multiLevelType w:val="hybridMultilevel"/>
    <w:tmpl w:val="91AE2B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F4F013D"/>
    <w:multiLevelType w:val="hybridMultilevel"/>
    <w:tmpl w:val="5AB2B410"/>
    <w:lvl w:ilvl="0" w:tplc="00000003">
      <w:start w:val="1"/>
      <w:numFmt w:val="bullet"/>
      <w:lvlText w:val="–"/>
      <w:lvlJc w:val="left"/>
      <w:pPr>
        <w:ind w:left="792" w:hanging="360"/>
      </w:pPr>
      <w:rPr>
        <w:rFonts w:ascii="Vladimir Script" w:hAnsi="Vladimir Scrip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0F5B5AB0"/>
    <w:multiLevelType w:val="multilevel"/>
    <w:tmpl w:val="A68E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DF6BCA"/>
    <w:multiLevelType w:val="hybridMultilevel"/>
    <w:tmpl w:val="D820B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E0957"/>
    <w:multiLevelType w:val="hybridMultilevel"/>
    <w:tmpl w:val="613E0402"/>
    <w:lvl w:ilvl="0" w:tplc="ACE6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6A6688"/>
    <w:multiLevelType w:val="multilevel"/>
    <w:tmpl w:val="7EBC5D14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B0368B3"/>
    <w:multiLevelType w:val="hybridMultilevel"/>
    <w:tmpl w:val="5AB4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50D13"/>
    <w:multiLevelType w:val="hybridMultilevel"/>
    <w:tmpl w:val="6A9EA006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31847"/>
    <w:multiLevelType w:val="hybridMultilevel"/>
    <w:tmpl w:val="130E76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B7C6669"/>
    <w:multiLevelType w:val="hybridMultilevel"/>
    <w:tmpl w:val="33F46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A2957"/>
    <w:multiLevelType w:val="hybridMultilevel"/>
    <w:tmpl w:val="500E80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65944"/>
    <w:multiLevelType w:val="hybridMultilevel"/>
    <w:tmpl w:val="775A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D4D7F"/>
    <w:multiLevelType w:val="hybridMultilevel"/>
    <w:tmpl w:val="5AC6C31E"/>
    <w:lvl w:ilvl="0" w:tplc="ACE6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9C4F0C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B122EB"/>
    <w:multiLevelType w:val="hybridMultilevel"/>
    <w:tmpl w:val="8EDA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02C06"/>
    <w:multiLevelType w:val="hybridMultilevel"/>
    <w:tmpl w:val="5704A2D4"/>
    <w:lvl w:ilvl="0" w:tplc="19F4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4F4577"/>
    <w:multiLevelType w:val="hybridMultilevel"/>
    <w:tmpl w:val="678AA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D270E6"/>
    <w:multiLevelType w:val="multilevel"/>
    <w:tmpl w:val="CCC0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E97875"/>
    <w:multiLevelType w:val="hybridMultilevel"/>
    <w:tmpl w:val="0884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D1236"/>
    <w:multiLevelType w:val="multilevel"/>
    <w:tmpl w:val="9CD2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9202062"/>
    <w:multiLevelType w:val="multilevel"/>
    <w:tmpl w:val="F94C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4B762B"/>
    <w:multiLevelType w:val="hybridMultilevel"/>
    <w:tmpl w:val="4BE861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1975D3"/>
    <w:multiLevelType w:val="hybridMultilevel"/>
    <w:tmpl w:val="C486D558"/>
    <w:lvl w:ilvl="0" w:tplc="60DE84B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A55CF"/>
    <w:multiLevelType w:val="hybridMultilevel"/>
    <w:tmpl w:val="6D1A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C71CE"/>
    <w:multiLevelType w:val="multilevel"/>
    <w:tmpl w:val="8CAE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68689A"/>
    <w:multiLevelType w:val="hybridMultilevel"/>
    <w:tmpl w:val="62908A28"/>
    <w:lvl w:ilvl="0" w:tplc="ACE6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D94F5C"/>
    <w:multiLevelType w:val="hybridMultilevel"/>
    <w:tmpl w:val="62A4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340944"/>
    <w:multiLevelType w:val="hybridMultilevel"/>
    <w:tmpl w:val="51FEEE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C0DF2"/>
    <w:multiLevelType w:val="hybridMultilevel"/>
    <w:tmpl w:val="59D6E430"/>
    <w:lvl w:ilvl="0" w:tplc="00000003">
      <w:start w:val="1"/>
      <w:numFmt w:val="bullet"/>
      <w:lvlText w:val="–"/>
      <w:lvlJc w:val="left"/>
      <w:pPr>
        <w:ind w:left="792" w:hanging="360"/>
      </w:pPr>
      <w:rPr>
        <w:rFonts w:ascii="Vladimir Script" w:hAnsi="Vladimir Scrip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6BA01B53"/>
    <w:multiLevelType w:val="hybridMultilevel"/>
    <w:tmpl w:val="DB0E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9C4F16"/>
    <w:multiLevelType w:val="hybridMultilevel"/>
    <w:tmpl w:val="AF18B81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2F14C9"/>
    <w:multiLevelType w:val="hybridMultilevel"/>
    <w:tmpl w:val="595A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0F28A8"/>
    <w:multiLevelType w:val="hybridMultilevel"/>
    <w:tmpl w:val="FD985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477F3B"/>
    <w:multiLevelType w:val="hybridMultilevel"/>
    <w:tmpl w:val="902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6030E"/>
    <w:multiLevelType w:val="hybridMultilevel"/>
    <w:tmpl w:val="805CBC14"/>
    <w:lvl w:ilvl="0" w:tplc="19F4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8C6A15"/>
    <w:multiLevelType w:val="hybridMultilevel"/>
    <w:tmpl w:val="63DE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857E6"/>
    <w:multiLevelType w:val="hybridMultilevel"/>
    <w:tmpl w:val="35149CFC"/>
    <w:lvl w:ilvl="0" w:tplc="55980B0C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28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1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22"/>
  </w:num>
  <w:num w:numId="13">
    <w:abstractNumId w:val="35"/>
  </w:num>
  <w:num w:numId="14">
    <w:abstractNumId w:val="26"/>
  </w:num>
  <w:num w:numId="15">
    <w:abstractNumId w:val="42"/>
  </w:num>
  <w:num w:numId="16">
    <w:abstractNumId w:val="43"/>
  </w:num>
  <w:num w:numId="17">
    <w:abstractNumId w:val="10"/>
  </w:num>
  <w:num w:numId="18">
    <w:abstractNumId w:val="17"/>
  </w:num>
  <w:num w:numId="19">
    <w:abstractNumId w:val="25"/>
  </w:num>
  <w:num w:numId="20">
    <w:abstractNumId w:val="4"/>
  </w:num>
  <w:num w:numId="21">
    <w:abstractNumId w:val="13"/>
  </w:num>
  <w:num w:numId="22">
    <w:abstractNumId w:val="30"/>
  </w:num>
  <w:num w:numId="23">
    <w:abstractNumId w:val="34"/>
  </w:num>
  <w:num w:numId="24">
    <w:abstractNumId w:val="29"/>
  </w:num>
  <w:num w:numId="25">
    <w:abstractNumId w:val="23"/>
  </w:num>
  <w:num w:numId="26">
    <w:abstractNumId w:val="27"/>
  </w:num>
  <w:num w:numId="27">
    <w:abstractNumId w:val="20"/>
  </w:num>
  <w:num w:numId="28">
    <w:abstractNumId w:val="12"/>
  </w:num>
  <w:num w:numId="29">
    <w:abstractNumId w:val="37"/>
  </w:num>
  <w:num w:numId="30">
    <w:abstractNumId w:val="44"/>
  </w:num>
  <w:num w:numId="31">
    <w:abstractNumId w:val="6"/>
  </w:num>
  <w:num w:numId="32">
    <w:abstractNumId w:val="16"/>
  </w:num>
  <w:num w:numId="33">
    <w:abstractNumId w:val="41"/>
  </w:num>
  <w:num w:numId="34">
    <w:abstractNumId w:val="1"/>
  </w:num>
  <w:num w:numId="35">
    <w:abstractNumId w:val="2"/>
  </w:num>
  <w:num w:numId="36">
    <w:abstractNumId w:val="14"/>
  </w:num>
  <w:num w:numId="37">
    <w:abstractNumId w:val="36"/>
  </w:num>
  <w:num w:numId="38">
    <w:abstractNumId w:val="8"/>
  </w:num>
  <w:num w:numId="39">
    <w:abstractNumId w:val="39"/>
  </w:num>
  <w:num w:numId="40">
    <w:abstractNumId w:val="24"/>
  </w:num>
  <w:num w:numId="41">
    <w:abstractNumId w:val="31"/>
  </w:num>
  <w:num w:numId="42">
    <w:abstractNumId w:val="9"/>
  </w:num>
  <w:num w:numId="43">
    <w:abstractNumId w:val="0"/>
  </w:num>
  <w:num w:numId="44">
    <w:abstractNumId w:val="40"/>
  </w:num>
  <w:num w:numId="45">
    <w:abstractNumId w:val="3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0F0D"/>
    <w:rsid w:val="00005882"/>
    <w:rsid w:val="00071E8C"/>
    <w:rsid w:val="00072C1E"/>
    <w:rsid w:val="00083699"/>
    <w:rsid w:val="00092EC7"/>
    <w:rsid w:val="000B6F72"/>
    <w:rsid w:val="000B73CE"/>
    <w:rsid w:val="000C2288"/>
    <w:rsid w:val="000D66A0"/>
    <w:rsid w:val="000E4F41"/>
    <w:rsid w:val="00111E86"/>
    <w:rsid w:val="00116259"/>
    <w:rsid w:val="001239C1"/>
    <w:rsid w:val="0012712C"/>
    <w:rsid w:val="00151882"/>
    <w:rsid w:val="0016707E"/>
    <w:rsid w:val="00173D7D"/>
    <w:rsid w:val="00186A5E"/>
    <w:rsid w:val="0018726F"/>
    <w:rsid w:val="00190E58"/>
    <w:rsid w:val="001C09CD"/>
    <w:rsid w:val="001C1587"/>
    <w:rsid w:val="001C55F1"/>
    <w:rsid w:val="001E1B90"/>
    <w:rsid w:val="001F0B4C"/>
    <w:rsid w:val="00204A31"/>
    <w:rsid w:val="00223960"/>
    <w:rsid w:val="00223F1C"/>
    <w:rsid w:val="00230E2F"/>
    <w:rsid w:val="00240D64"/>
    <w:rsid w:val="002758AA"/>
    <w:rsid w:val="0028798F"/>
    <w:rsid w:val="00287F10"/>
    <w:rsid w:val="0029381A"/>
    <w:rsid w:val="002A4D36"/>
    <w:rsid w:val="002A5D3E"/>
    <w:rsid w:val="002B2EFA"/>
    <w:rsid w:val="002C0FB7"/>
    <w:rsid w:val="002D23AE"/>
    <w:rsid w:val="002F39F3"/>
    <w:rsid w:val="00310DE2"/>
    <w:rsid w:val="00323269"/>
    <w:rsid w:val="00324B1A"/>
    <w:rsid w:val="00325420"/>
    <w:rsid w:val="00330B2E"/>
    <w:rsid w:val="0034282C"/>
    <w:rsid w:val="00357353"/>
    <w:rsid w:val="00363A43"/>
    <w:rsid w:val="00370CE3"/>
    <w:rsid w:val="00380D36"/>
    <w:rsid w:val="003839E4"/>
    <w:rsid w:val="003B6478"/>
    <w:rsid w:val="003D1A02"/>
    <w:rsid w:val="003D7706"/>
    <w:rsid w:val="004124EC"/>
    <w:rsid w:val="00425502"/>
    <w:rsid w:val="00461267"/>
    <w:rsid w:val="004639B9"/>
    <w:rsid w:val="00464349"/>
    <w:rsid w:val="00496F88"/>
    <w:rsid w:val="004976F8"/>
    <w:rsid w:val="004A257F"/>
    <w:rsid w:val="004B5121"/>
    <w:rsid w:val="004B6B00"/>
    <w:rsid w:val="004C1BDE"/>
    <w:rsid w:val="004C4696"/>
    <w:rsid w:val="005148EE"/>
    <w:rsid w:val="0054068B"/>
    <w:rsid w:val="005409F8"/>
    <w:rsid w:val="005469F5"/>
    <w:rsid w:val="005565CB"/>
    <w:rsid w:val="00577EDA"/>
    <w:rsid w:val="00581853"/>
    <w:rsid w:val="005828CE"/>
    <w:rsid w:val="005A2C31"/>
    <w:rsid w:val="005D1B3A"/>
    <w:rsid w:val="005D6684"/>
    <w:rsid w:val="005E760D"/>
    <w:rsid w:val="005F00C3"/>
    <w:rsid w:val="005F3684"/>
    <w:rsid w:val="005F5DF1"/>
    <w:rsid w:val="005F65CD"/>
    <w:rsid w:val="006139EB"/>
    <w:rsid w:val="006227F7"/>
    <w:rsid w:val="00637AB7"/>
    <w:rsid w:val="0064249C"/>
    <w:rsid w:val="006449A4"/>
    <w:rsid w:val="00645F72"/>
    <w:rsid w:val="0064774D"/>
    <w:rsid w:val="006502C3"/>
    <w:rsid w:val="006537CF"/>
    <w:rsid w:val="0065593D"/>
    <w:rsid w:val="00667812"/>
    <w:rsid w:val="00692C7E"/>
    <w:rsid w:val="006A4386"/>
    <w:rsid w:val="006C2413"/>
    <w:rsid w:val="006C7DDC"/>
    <w:rsid w:val="007059A5"/>
    <w:rsid w:val="00721D2B"/>
    <w:rsid w:val="00722726"/>
    <w:rsid w:val="00726FD8"/>
    <w:rsid w:val="00737666"/>
    <w:rsid w:val="00747BD8"/>
    <w:rsid w:val="007504B9"/>
    <w:rsid w:val="007717DD"/>
    <w:rsid w:val="007A0C1D"/>
    <w:rsid w:val="007D0752"/>
    <w:rsid w:val="00801866"/>
    <w:rsid w:val="00806B57"/>
    <w:rsid w:val="00860849"/>
    <w:rsid w:val="00860C56"/>
    <w:rsid w:val="00875647"/>
    <w:rsid w:val="00881AE4"/>
    <w:rsid w:val="00882DAA"/>
    <w:rsid w:val="00893209"/>
    <w:rsid w:val="00896746"/>
    <w:rsid w:val="008A210F"/>
    <w:rsid w:val="008A3A84"/>
    <w:rsid w:val="008C0F0D"/>
    <w:rsid w:val="008D68BC"/>
    <w:rsid w:val="008D68D0"/>
    <w:rsid w:val="008F7367"/>
    <w:rsid w:val="00900E2B"/>
    <w:rsid w:val="00904545"/>
    <w:rsid w:val="0091092D"/>
    <w:rsid w:val="00933CDE"/>
    <w:rsid w:val="00953BB3"/>
    <w:rsid w:val="00971280"/>
    <w:rsid w:val="0097277D"/>
    <w:rsid w:val="009B3C3E"/>
    <w:rsid w:val="009C1DB6"/>
    <w:rsid w:val="009C328A"/>
    <w:rsid w:val="009D31B4"/>
    <w:rsid w:val="009D5B68"/>
    <w:rsid w:val="009E53B0"/>
    <w:rsid w:val="00A008A3"/>
    <w:rsid w:val="00A154FF"/>
    <w:rsid w:val="00A57A32"/>
    <w:rsid w:val="00A71E22"/>
    <w:rsid w:val="00A81168"/>
    <w:rsid w:val="00AA25B5"/>
    <w:rsid w:val="00AB1939"/>
    <w:rsid w:val="00AC54AD"/>
    <w:rsid w:val="00B05299"/>
    <w:rsid w:val="00B12E7C"/>
    <w:rsid w:val="00B148B5"/>
    <w:rsid w:val="00B5150D"/>
    <w:rsid w:val="00B63F29"/>
    <w:rsid w:val="00B648A4"/>
    <w:rsid w:val="00B70578"/>
    <w:rsid w:val="00B932E3"/>
    <w:rsid w:val="00B944AA"/>
    <w:rsid w:val="00BB70C1"/>
    <w:rsid w:val="00BE3CE1"/>
    <w:rsid w:val="00BE4AAE"/>
    <w:rsid w:val="00C1394F"/>
    <w:rsid w:val="00C22FAB"/>
    <w:rsid w:val="00C279E5"/>
    <w:rsid w:val="00C63E84"/>
    <w:rsid w:val="00C76C1D"/>
    <w:rsid w:val="00C8211C"/>
    <w:rsid w:val="00CC1707"/>
    <w:rsid w:val="00CC6D3A"/>
    <w:rsid w:val="00D01C35"/>
    <w:rsid w:val="00D16BF6"/>
    <w:rsid w:val="00D276C9"/>
    <w:rsid w:val="00D27B6F"/>
    <w:rsid w:val="00D63F9E"/>
    <w:rsid w:val="00D756C1"/>
    <w:rsid w:val="00D8208F"/>
    <w:rsid w:val="00D93B55"/>
    <w:rsid w:val="00DA19C8"/>
    <w:rsid w:val="00DA1F80"/>
    <w:rsid w:val="00DA74E2"/>
    <w:rsid w:val="00DB2571"/>
    <w:rsid w:val="00DC36E4"/>
    <w:rsid w:val="00DC441F"/>
    <w:rsid w:val="00DF4F2C"/>
    <w:rsid w:val="00E43584"/>
    <w:rsid w:val="00E45146"/>
    <w:rsid w:val="00E656F4"/>
    <w:rsid w:val="00E66B89"/>
    <w:rsid w:val="00E80923"/>
    <w:rsid w:val="00E8275A"/>
    <w:rsid w:val="00E82C7B"/>
    <w:rsid w:val="00E93A65"/>
    <w:rsid w:val="00EB422C"/>
    <w:rsid w:val="00EB61D1"/>
    <w:rsid w:val="00EF6319"/>
    <w:rsid w:val="00F05FD9"/>
    <w:rsid w:val="00F218C1"/>
    <w:rsid w:val="00F340C1"/>
    <w:rsid w:val="00F349AA"/>
    <w:rsid w:val="00F35AF5"/>
    <w:rsid w:val="00F36B3F"/>
    <w:rsid w:val="00F51075"/>
    <w:rsid w:val="00F61A42"/>
    <w:rsid w:val="00F726D2"/>
    <w:rsid w:val="00F728C7"/>
    <w:rsid w:val="00F72A02"/>
    <w:rsid w:val="00F848C3"/>
    <w:rsid w:val="00F873C5"/>
    <w:rsid w:val="00FA7252"/>
    <w:rsid w:val="00FB4BBA"/>
    <w:rsid w:val="00FB7A7D"/>
    <w:rsid w:val="00FD2AE7"/>
    <w:rsid w:val="00FF309C"/>
    <w:rsid w:val="00FF7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99"/>
  </w:style>
  <w:style w:type="paragraph" w:styleId="1">
    <w:name w:val="heading 1"/>
    <w:basedOn w:val="a0"/>
    <w:next w:val="a1"/>
    <w:link w:val="10"/>
    <w:qFormat/>
    <w:rsid w:val="00667812"/>
    <w:pPr>
      <w:ind w:left="1353" w:hanging="360"/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uiPriority w:val="99"/>
    <w:qFormat/>
    <w:rsid w:val="008C0F0D"/>
    <w:pPr>
      <w:ind w:left="720"/>
      <w:contextualSpacing/>
    </w:pPr>
  </w:style>
  <w:style w:type="character" w:styleId="a6">
    <w:name w:val="Hyperlink"/>
    <w:basedOn w:val="a2"/>
    <w:uiPriority w:val="99"/>
    <w:unhideWhenUsed/>
    <w:rsid w:val="008C0F0D"/>
    <w:rPr>
      <w:color w:val="0000FF" w:themeColor="hyperlink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sid w:val="008C0F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header"/>
    <w:basedOn w:val="a"/>
    <w:link w:val="a8"/>
    <w:unhideWhenUsed/>
    <w:rsid w:val="008C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semiHidden/>
    <w:rsid w:val="008C0F0D"/>
  </w:style>
  <w:style w:type="character" w:customStyle="1" w:styleId="a9">
    <w:name w:val="Нижний колонтитул Знак"/>
    <w:basedOn w:val="a2"/>
    <w:link w:val="aa"/>
    <w:uiPriority w:val="99"/>
    <w:rsid w:val="008C0F0D"/>
  </w:style>
  <w:style w:type="paragraph" w:styleId="aa">
    <w:name w:val="footer"/>
    <w:basedOn w:val="a"/>
    <w:link w:val="a9"/>
    <w:uiPriority w:val="99"/>
    <w:unhideWhenUsed/>
    <w:rsid w:val="008C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dash041e0431044b0447043d044b0439char1">
    <w:name w:val="dash041e_0431_044b_0447_043d_044b_0439__char1"/>
    <w:basedOn w:val="a2"/>
    <w:rsid w:val="008C0F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1">
    <w:name w:val="Знак Знак Знак1 Знак1"/>
    <w:basedOn w:val="a"/>
    <w:rsid w:val="008C0F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b">
    <w:name w:val="Strong"/>
    <w:qFormat/>
    <w:rsid w:val="00EB61D1"/>
    <w:rPr>
      <w:rFonts w:cs="Times New Roman"/>
      <w:b/>
      <w:bCs/>
    </w:rPr>
  </w:style>
  <w:style w:type="paragraph" w:styleId="ac">
    <w:name w:val="Normal (Web)"/>
    <w:basedOn w:val="a"/>
    <w:link w:val="ad"/>
    <w:unhideWhenUsed/>
    <w:rsid w:val="00E9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E93A65"/>
  </w:style>
  <w:style w:type="character" w:styleId="ae">
    <w:name w:val="Emphasis"/>
    <w:basedOn w:val="a2"/>
    <w:uiPriority w:val="20"/>
    <w:qFormat/>
    <w:rsid w:val="00E93A65"/>
    <w:rPr>
      <w:i/>
      <w:iCs/>
    </w:rPr>
  </w:style>
  <w:style w:type="table" w:styleId="af">
    <w:name w:val="Table Grid"/>
    <w:basedOn w:val="a3"/>
    <w:uiPriority w:val="59"/>
    <w:rsid w:val="00167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rsid w:val="0016707E"/>
    <w:pPr>
      <w:overflowPunct w:val="0"/>
      <w:autoSpaceDE w:val="0"/>
      <w:autoSpaceDN w:val="0"/>
      <w:adjustRightInd w:val="0"/>
      <w:spacing w:after="0" w:line="240" w:lineRule="auto"/>
      <w:ind w:firstLine="56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basedOn w:val="a2"/>
    <w:link w:val="af0"/>
    <w:rsid w:val="0016707E"/>
    <w:rPr>
      <w:rFonts w:ascii="Times New Roman" w:eastAsia="Times New Roman" w:hAnsi="Times New Roman" w:cs="Times New Roman"/>
      <w:sz w:val="20"/>
      <w:szCs w:val="20"/>
    </w:rPr>
  </w:style>
  <w:style w:type="paragraph" w:customStyle="1" w:styleId="c37">
    <w:name w:val="c37"/>
    <w:basedOn w:val="a"/>
    <w:rsid w:val="009D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9D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2"/>
    <w:rsid w:val="007504B9"/>
  </w:style>
  <w:style w:type="character" w:customStyle="1" w:styleId="c1">
    <w:name w:val="c1"/>
    <w:basedOn w:val="a2"/>
    <w:rsid w:val="007504B9"/>
  </w:style>
  <w:style w:type="paragraph" w:customStyle="1" w:styleId="c30">
    <w:name w:val="c30"/>
    <w:basedOn w:val="a"/>
    <w:rsid w:val="0075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75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75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link w:val="af3"/>
    <w:uiPriority w:val="1"/>
    <w:qFormat/>
    <w:rsid w:val="00325420"/>
    <w:pPr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Без интервала Знак"/>
    <w:basedOn w:val="a2"/>
    <w:link w:val="af2"/>
    <w:uiPriority w:val="99"/>
    <w:rsid w:val="00325420"/>
    <w:rPr>
      <w:rFonts w:eastAsiaTheme="minorHAnsi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EB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EB422C"/>
    <w:rPr>
      <w:rFonts w:ascii="Tahoma" w:hAnsi="Tahoma" w:cs="Tahoma"/>
      <w:sz w:val="16"/>
      <w:szCs w:val="16"/>
    </w:rPr>
  </w:style>
  <w:style w:type="character" w:customStyle="1" w:styleId="af6">
    <w:name w:val="_"/>
    <w:basedOn w:val="a2"/>
    <w:rsid w:val="004976F8"/>
  </w:style>
  <w:style w:type="character" w:customStyle="1" w:styleId="ff4">
    <w:name w:val="ff4"/>
    <w:basedOn w:val="a2"/>
    <w:rsid w:val="004976F8"/>
  </w:style>
  <w:style w:type="numbering" w:customStyle="1" w:styleId="12">
    <w:name w:val="Нет списка1"/>
    <w:next w:val="a4"/>
    <w:uiPriority w:val="99"/>
    <w:semiHidden/>
    <w:unhideWhenUsed/>
    <w:rsid w:val="00AC54AD"/>
  </w:style>
  <w:style w:type="paragraph" w:customStyle="1" w:styleId="TimesNewRoman18">
    <w:name w:val="Стиль Times New Roman 18 пт полужирный По центру"/>
    <w:basedOn w:val="a"/>
    <w:uiPriority w:val="99"/>
    <w:rsid w:val="00AC54AD"/>
    <w:pPr>
      <w:suppressAutoHyphens/>
      <w:spacing w:after="0"/>
      <w:jc w:val="center"/>
    </w:pPr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paragraph" w:customStyle="1" w:styleId="TimesNewRoman14">
    <w:name w:val="Стиль Times New Roman 14 пт"/>
    <w:basedOn w:val="a"/>
    <w:uiPriority w:val="99"/>
    <w:rsid w:val="00AC54AD"/>
    <w:pPr>
      <w:suppressAutoHyphens/>
      <w:spacing w:after="0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TimesNewRoman140">
    <w:name w:val="Стиль Стиль Times New Roman + 14 пт"/>
    <w:basedOn w:val="a"/>
    <w:uiPriority w:val="99"/>
    <w:rsid w:val="00AC54AD"/>
    <w:pPr>
      <w:suppressAutoHyphens/>
      <w:spacing w:after="0"/>
    </w:pPr>
    <w:rPr>
      <w:rFonts w:ascii="Calibri" w:eastAsia="Calibri" w:hAnsi="Calibri" w:cs="Calibri"/>
      <w:sz w:val="28"/>
      <w:lang w:eastAsia="ar-SA"/>
    </w:rPr>
  </w:style>
  <w:style w:type="table" w:customStyle="1" w:styleId="13">
    <w:name w:val="Сетка таблицы1"/>
    <w:basedOn w:val="a3"/>
    <w:next w:val="af"/>
    <w:uiPriority w:val="99"/>
    <w:rsid w:val="00AC54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rsid w:val="00667812"/>
    <w:rPr>
      <w:rFonts w:ascii="Arial" w:eastAsia="Andale Sans UI" w:hAnsi="Arial" w:cs="Tahoma"/>
      <w:b/>
      <w:bCs/>
      <w:kern w:val="1"/>
      <w:sz w:val="32"/>
      <w:szCs w:val="32"/>
    </w:rPr>
  </w:style>
  <w:style w:type="character" w:customStyle="1" w:styleId="Absatz-Standardschriftart">
    <w:name w:val="Absatz-Standardschriftart"/>
    <w:rsid w:val="00667812"/>
  </w:style>
  <w:style w:type="character" w:customStyle="1" w:styleId="WW-Absatz-Standardschriftart">
    <w:name w:val="WW-Absatz-Standardschriftart"/>
    <w:rsid w:val="00667812"/>
  </w:style>
  <w:style w:type="paragraph" w:customStyle="1" w:styleId="a0">
    <w:name w:val="Заголовок"/>
    <w:basedOn w:val="a"/>
    <w:next w:val="a1"/>
    <w:rsid w:val="00667812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1">
    <w:name w:val="Body Text"/>
    <w:basedOn w:val="a"/>
    <w:link w:val="af7"/>
    <w:rsid w:val="0066781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7">
    <w:name w:val="Основной текст Знак"/>
    <w:basedOn w:val="a2"/>
    <w:link w:val="a1"/>
    <w:rsid w:val="0066781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8">
    <w:name w:val="List"/>
    <w:basedOn w:val="a1"/>
    <w:rsid w:val="00667812"/>
    <w:rPr>
      <w:rFonts w:cs="Tahoma"/>
    </w:rPr>
  </w:style>
  <w:style w:type="paragraph" w:customStyle="1" w:styleId="14">
    <w:name w:val="Название1"/>
    <w:basedOn w:val="a"/>
    <w:rsid w:val="00667812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66781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styleId="af9">
    <w:name w:val="Title"/>
    <w:basedOn w:val="a0"/>
    <w:next w:val="afa"/>
    <w:link w:val="afb"/>
    <w:qFormat/>
    <w:rsid w:val="00667812"/>
  </w:style>
  <w:style w:type="character" w:customStyle="1" w:styleId="afb">
    <w:name w:val="Название Знак"/>
    <w:basedOn w:val="a2"/>
    <w:link w:val="af9"/>
    <w:rsid w:val="00667812"/>
    <w:rPr>
      <w:rFonts w:ascii="Arial" w:eastAsia="Andale Sans UI" w:hAnsi="Arial" w:cs="Tahoma"/>
      <w:kern w:val="1"/>
      <w:sz w:val="28"/>
      <w:szCs w:val="28"/>
    </w:rPr>
  </w:style>
  <w:style w:type="paragraph" w:styleId="afa">
    <w:name w:val="Subtitle"/>
    <w:basedOn w:val="a0"/>
    <w:next w:val="a1"/>
    <w:link w:val="afc"/>
    <w:qFormat/>
    <w:rsid w:val="00667812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667812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afd">
    <w:name w:val="Содержимое таблицы"/>
    <w:basedOn w:val="a"/>
    <w:rsid w:val="0066781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e">
    <w:name w:val="Заголовок таблицы"/>
    <w:basedOn w:val="afd"/>
    <w:rsid w:val="00667812"/>
    <w:pPr>
      <w:jc w:val="center"/>
    </w:pPr>
    <w:rPr>
      <w:b/>
      <w:bCs/>
    </w:rPr>
  </w:style>
  <w:style w:type="paragraph" w:customStyle="1" w:styleId="16">
    <w:name w:val="Текст1"/>
    <w:basedOn w:val="a"/>
    <w:rsid w:val="00667812"/>
    <w:pPr>
      <w:widowControl w:val="0"/>
      <w:suppressAutoHyphens/>
      <w:spacing w:after="0" w:line="240" w:lineRule="auto"/>
    </w:pPr>
    <w:rPr>
      <w:rFonts w:ascii="Courier New" w:eastAsia="Andale Sans UI" w:hAnsi="Courier New" w:cs="Times New Roman"/>
      <w:kern w:val="1"/>
      <w:sz w:val="20"/>
      <w:szCs w:val="20"/>
    </w:rPr>
  </w:style>
  <w:style w:type="character" w:customStyle="1" w:styleId="ad">
    <w:name w:val="Обычный (веб) Знак"/>
    <w:link w:val="ac"/>
    <w:rsid w:val="008A3A8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&#1088;&#1091;&#1089;&#1089;&#1082;&#1086;&#1077;-&#1089;&#1083;&#1086;&#1074;&#1086;.&#1088;&#1092;/methodical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-collection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cior.edu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A7FE-72DB-4D7B-A1C2-CA595C09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39</Pages>
  <Words>10868</Words>
  <Characters>61949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Альбина</cp:lastModifiedBy>
  <cp:revision>10</cp:revision>
  <cp:lastPrinted>2020-09-04T05:44:00Z</cp:lastPrinted>
  <dcterms:created xsi:type="dcterms:W3CDTF">2014-06-17T08:59:00Z</dcterms:created>
  <dcterms:modified xsi:type="dcterms:W3CDTF">2021-09-05T05:34:00Z</dcterms:modified>
</cp:coreProperties>
</file>